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5925C" w14:textId="77777777" w:rsidR="00956BA2" w:rsidRDefault="00956BA2" w:rsidP="00956BA2">
      <w:pPr>
        <w:suppressAutoHyphens w:val="0"/>
        <w:spacing w:line="240" w:lineRule="auto"/>
        <w:jc w:val="center"/>
        <w:rPr>
          <w:rFonts w:eastAsia="Times New Roman"/>
          <w:b/>
          <w:color w:val="auto"/>
          <w:kern w:val="0"/>
          <w:lang w:eastAsia="sr-Latn-RS"/>
        </w:rPr>
      </w:pPr>
    </w:p>
    <w:p w14:paraId="0964102C" w14:textId="46588F80" w:rsidR="00956BA2" w:rsidRDefault="00956BA2" w:rsidP="00956BA2">
      <w:pPr>
        <w:suppressAutoHyphens w:val="0"/>
        <w:spacing w:line="240" w:lineRule="auto"/>
        <w:rPr>
          <w:rFonts w:eastAsia="Times New Roman"/>
          <w:b/>
          <w:color w:val="auto"/>
          <w:kern w:val="0"/>
          <w:lang w:eastAsia="sr-Latn-RS"/>
        </w:rPr>
      </w:pPr>
      <w:r w:rsidRPr="00BF3EF2">
        <w:object w:dxaOrig="3015" w:dyaOrig="1920" w14:anchorId="619FB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628583827" r:id="rId9"/>
        </w:object>
      </w:r>
    </w:p>
    <w:tbl>
      <w:tblPr>
        <w:tblW w:w="0" w:type="auto"/>
        <w:tblLayout w:type="fixed"/>
        <w:tblLook w:val="04A0" w:firstRow="1" w:lastRow="0" w:firstColumn="1" w:lastColumn="0" w:noHBand="0" w:noVBand="1"/>
      </w:tblPr>
      <w:tblGrid>
        <w:gridCol w:w="3510"/>
      </w:tblGrid>
      <w:tr w:rsidR="00956BA2" w:rsidRPr="00956BA2" w14:paraId="0D3ACD43" w14:textId="77777777" w:rsidTr="00956BA2">
        <w:trPr>
          <w:trHeight w:val="336"/>
        </w:trPr>
        <w:tc>
          <w:tcPr>
            <w:tcW w:w="3510" w:type="dxa"/>
            <w:hideMark/>
          </w:tcPr>
          <w:p w14:paraId="46F3ACD9" w14:textId="4787A9D3" w:rsidR="00956BA2" w:rsidRPr="00956BA2" w:rsidRDefault="00956BA2" w:rsidP="009604CB">
            <w:pPr>
              <w:suppressAutoHyphens w:val="0"/>
              <w:snapToGrid w:val="0"/>
              <w:spacing w:line="259" w:lineRule="auto"/>
              <w:rPr>
                <w:rFonts w:eastAsiaTheme="minorHAnsi"/>
                <w:color w:val="auto"/>
                <w:kern w:val="0"/>
                <w:lang w:eastAsia="en-US"/>
              </w:rPr>
            </w:pPr>
            <w:r>
              <w:rPr>
                <w:rFonts w:eastAsiaTheme="minorHAnsi"/>
                <w:color w:val="auto"/>
                <w:kern w:val="0"/>
                <w:lang w:eastAsia="en-US"/>
              </w:rPr>
              <w:t xml:space="preserve">     </w:t>
            </w:r>
            <w:r w:rsidRPr="00956BA2">
              <w:rPr>
                <w:rFonts w:eastAsiaTheme="minorHAnsi"/>
                <w:color w:val="auto"/>
                <w:kern w:val="0"/>
                <w:lang w:eastAsia="en-US"/>
              </w:rPr>
              <w:t>Број:</w:t>
            </w:r>
            <w:r w:rsidRPr="00956BA2">
              <w:rPr>
                <w:rFonts w:eastAsiaTheme="minorHAnsi"/>
                <w:color w:val="auto"/>
                <w:kern w:val="0"/>
                <w:lang w:val="sr-Cyrl-RS" w:eastAsia="en-US"/>
              </w:rPr>
              <w:t xml:space="preserve"> </w:t>
            </w:r>
            <w:r w:rsidRPr="00956BA2">
              <w:rPr>
                <w:rFonts w:eastAsiaTheme="minorHAnsi"/>
                <w:color w:val="auto"/>
                <w:kern w:val="0"/>
                <w:lang w:eastAsia="en-US"/>
              </w:rPr>
              <w:t>404-</w:t>
            </w:r>
            <w:r w:rsidR="009604CB">
              <w:rPr>
                <w:rFonts w:eastAsiaTheme="minorHAnsi"/>
                <w:color w:val="auto"/>
                <w:kern w:val="0"/>
                <w:lang w:eastAsia="en-US"/>
              </w:rPr>
              <w:t>563</w:t>
            </w:r>
            <w:r w:rsidRPr="00956BA2">
              <w:rPr>
                <w:rFonts w:eastAsiaTheme="minorHAnsi"/>
                <w:color w:val="auto"/>
                <w:kern w:val="0"/>
                <w:lang w:eastAsia="en-US"/>
              </w:rPr>
              <w:t>/201</w:t>
            </w:r>
            <w:r w:rsidRPr="00956BA2">
              <w:rPr>
                <w:rFonts w:eastAsiaTheme="minorHAnsi"/>
                <w:color w:val="auto"/>
                <w:kern w:val="0"/>
                <w:lang w:val="sr-Cyrl-RS" w:eastAsia="en-US"/>
              </w:rPr>
              <w:t>9</w:t>
            </w:r>
            <w:r w:rsidRPr="00956BA2">
              <w:rPr>
                <w:rFonts w:eastAsiaTheme="minorHAnsi"/>
                <w:color w:val="auto"/>
                <w:kern w:val="0"/>
                <w:lang w:eastAsia="en-US"/>
              </w:rPr>
              <w:t>-0</w:t>
            </w:r>
            <w:r w:rsidR="009604CB">
              <w:rPr>
                <w:rFonts w:eastAsiaTheme="minorHAnsi"/>
                <w:color w:val="auto"/>
                <w:kern w:val="0"/>
                <w:lang w:eastAsia="en-US"/>
              </w:rPr>
              <w:t>5</w:t>
            </w:r>
          </w:p>
        </w:tc>
      </w:tr>
      <w:tr w:rsidR="00956BA2" w:rsidRPr="00956BA2" w14:paraId="13932F7F" w14:textId="77777777" w:rsidTr="00956BA2">
        <w:trPr>
          <w:trHeight w:val="336"/>
        </w:trPr>
        <w:tc>
          <w:tcPr>
            <w:tcW w:w="3510" w:type="dxa"/>
            <w:hideMark/>
          </w:tcPr>
          <w:p w14:paraId="23E1414F" w14:textId="426F3832" w:rsidR="00956BA2" w:rsidRPr="00956BA2" w:rsidRDefault="00956BA2" w:rsidP="00C61709">
            <w:pPr>
              <w:suppressAutoHyphens w:val="0"/>
              <w:snapToGrid w:val="0"/>
              <w:spacing w:line="259" w:lineRule="auto"/>
              <w:rPr>
                <w:rFonts w:eastAsiaTheme="minorHAnsi"/>
                <w:color w:val="auto"/>
                <w:kern w:val="0"/>
                <w:lang w:eastAsia="en-US"/>
              </w:rPr>
            </w:pPr>
            <w:r>
              <w:rPr>
                <w:rFonts w:eastAsiaTheme="minorHAnsi"/>
                <w:color w:val="auto"/>
                <w:kern w:val="0"/>
                <w:lang w:val="sr-Cyrl-CS" w:eastAsia="en-US"/>
              </w:rPr>
              <w:t xml:space="preserve"> </w:t>
            </w:r>
            <w:r w:rsidRPr="00956BA2">
              <w:rPr>
                <w:rFonts w:eastAsiaTheme="minorHAnsi"/>
                <w:color w:val="auto"/>
                <w:kern w:val="0"/>
                <w:lang w:eastAsia="en-US"/>
              </w:rPr>
              <w:t xml:space="preserve">Датум: </w:t>
            </w:r>
            <w:r w:rsidR="009604CB" w:rsidRPr="00C61709">
              <w:rPr>
                <w:rFonts w:eastAsiaTheme="minorHAnsi"/>
                <w:color w:val="auto"/>
                <w:kern w:val="0"/>
                <w:lang w:eastAsia="en-US"/>
              </w:rPr>
              <w:t>2</w:t>
            </w:r>
            <w:r w:rsidR="00C61709" w:rsidRPr="00C61709">
              <w:rPr>
                <w:rFonts w:eastAsiaTheme="minorHAnsi"/>
                <w:color w:val="auto"/>
                <w:kern w:val="0"/>
                <w:lang w:val="sr-Cyrl-RS" w:eastAsia="en-US"/>
              </w:rPr>
              <w:t>9</w:t>
            </w:r>
            <w:r w:rsidRPr="00C61709">
              <w:rPr>
                <w:rFonts w:eastAsiaTheme="minorHAnsi"/>
                <w:color w:val="auto"/>
                <w:kern w:val="0"/>
                <w:lang w:eastAsia="en-US"/>
              </w:rPr>
              <w:t>.0</w:t>
            </w:r>
            <w:r w:rsidR="009604CB" w:rsidRPr="00C61709">
              <w:rPr>
                <w:rFonts w:eastAsiaTheme="minorHAnsi"/>
                <w:color w:val="auto"/>
                <w:kern w:val="0"/>
                <w:lang w:eastAsia="en-US"/>
              </w:rPr>
              <w:t>8</w:t>
            </w:r>
            <w:r w:rsidRPr="00C61709">
              <w:rPr>
                <w:rFonts w:eastAsiaTheme="minorHAnsi"/>
                <w:color w:val="auto"/>
                <w:kern w:val="0"/>
                <w:lang w:eastAsia="en-US"/>
              </w:rPr>
              <w:t>.201</w:t>
            </w:r>
            <w:r w:rsidRPr="00C61709">
              <w:rPr>
                <w:rFonts w:eastAsiaTheme="minorHAnsi"/>
                <w:color w:val="auto"/>
                <w:kern w:val="0"/>
                <w:lang w:val="sr-Cyrl-RS" w:eastAsia="en-US"/>
              </w:rPr>
              <w:t>9</w:t>
            </w:r>
            <w:r w:rsidRPr="00C61709">
              <w:rPr>
                <w:rFonts w:eastAsiaTheme="minorHAnsi"/>
                <w:color w:val="auto"/>
                <w:kern w:val="0"/>
                <w:lang w:eastAsia="en-US"/>
              </w:rPr>
              <w:t>. године</w:t>
            </w:r>
          </w:p>
        </w:tc>
      </w:tr>
      <w:tr w:rsidR="00956BA2" w:rsidRPr="00956BA2" w14:paraId="44657212" w14:textId="77777777" w:rsidTr="00956BA2">
        <w:trPr>
          <w:trHeight w:val="429"/>
        </w:trPr>
        <w:tc>
          <w:tcPr>
            <w:tcW w:w="3510" w:type="dxa"/>
            <w:hideMark/>
          </w:tcPr>
          <w:p w14:paraId="1091CCAB" w14:textId="2F8AA996" w:rsidR="00956BA2" w:rsidRPr="00956BA2" w:rsidRDefault="00956BA2" w:rsidP="00956BA2">
            <w:pPr>
              <w:suppressAutoHyphens w:val="0"/>
              <w:snapToGrid w:val="0"/>
              <w:spacing w:line="259" w:lineRule="auto"/>
              <w:rPr>
                <w:rFonts w:eastAsiaTheme="minorHAnsi"/>
                <w:color w:val="auto"/>
                <w:kern w:val="0"/>
                <w:lang w:eastAsia="en-US"/>
              </w:rPr>
            </w:pPr>
            <w:r w:rsidRPr="00956BA2">
              <w:rPr>
                <w:rFonts w:eastAsiaTheme="minorHAnsi"/>
                <w:color w:val="auto"/>
                <w:kern w:val="0"/>
                <w:lang w:val="sr-Cyrl-RS" w:eastAsia="en-US"/>
              </w:rPr>
              <w:t xml:space="preserve">         </w:t>
            </w:r>
            <w:r w:rsidRPr="00956BA2">
              <w:rPr>
                <w:rFonts w:eastAsiaTheme="minorHAnsi"/>
                <w:color w:val="auto"/>
                <w:kern w:val="0"/>
                <w:lang w:eastAsia="en-US"/>
              </w:rPr>
              <w:t xml:space="preserve">  </w:t>
            </w:r>
            <w:r w:rsidRPr="00956BA2">
              <w:rPr>
                <w:rFonts w:eastAsiaTheme="minorHAnsi"/>
                <w:color w:val="auto"/>
                <w:kern w:val="0"/>
                <w:lang w:eastAsia="en-US"/>
              </w:rPr>
              <w:object w:dxaOrig="1260" w:dyaOrig="375" w14:anchorId="455AC992">
                <v:shape id="_x0000_i1026" type="#_x0000_t75" style="width:63pt;height:18.75pt" o:ole="" filled="t">
                  <v:fill color2="black"/>
                  <v:imagedata r:id="rId10" o:title=""/>
                </v:shape>
                <o:OLEObject Type="Embed" ProgID="PBrush" ShapeID="_x0000_i1026" DrawAspect="Content" ObjectID="_1628583828" r:id="rId11"/>
              </w:object>
            </w:r>
          </w:p>
        </w:tc>
      </w:tr>
    </w:tbl>
    <w:p w14:paraId="5ECD3070" w14:textId="77777777" w:rsidR="00956BA2" w:rsidRDefault="00956BA2" w:rsidP="00956BA2">
      <w:pPr>
        <w:suppressAutoHyphens w:val="0"/>
        <w:spacing w:line="240" w:lineRule="auto"/>
        <w:jc w:val="center"/>
        <w:rPr>
          <w:rFonts w:eastAsia="Times New Roman"/>
          <w:b/>
          <w:color w:val="auto"/>
          <w:kern w:val="0"/>
          <w:lang w:eastAsia="sr-Latn-RS"/>
        </w:rPr>
      </w:pPr>
    </w:p>
    <w:p w14:paraId="5AD3453B" w14:textId="77777777" w:rsidR="00956BA2" w:rsidRDefault="00956BA2" w:rsidP="00956BA2">
      <w:pPr>
        <w:suppressAutoHyphens w:val="0"/>
        <w:spacing w:line="240" w:lineRule="auto"/>
        <w:jc w:val="center"/>
        <w:rPr>
          <w:rFonts w:eastAsia="Times New Roman"/>
          <w:b/>
          <w:color w:val="auto"/>
          <w:kern w:val="0"/>
          <w:lang w:eastAsia="sr-Latn-RS"/>
        </w:rPr>
      </w:pPr>
    </w:p>
    <w:p w14:paraId="22FE49DF" w14:textId="77777777" w:rsidR="00956BA2" w:rsidRPr="00AE5C9D" w:rsidRDefault="00956BA2" w:rsidP="00956BA2">
      <w:pPr>
        <w:suppressAutoHyphens w:val="0"/>
        <w:spacing w:line="240" w:lineRule="auto"/>
        <w:jc w:val="center"/>
        <w:rPr>
          <w:rFonts w:eastAsia="Times New Roman"/>
          <w:b/>
          <w:color w:val="auto"/>
          <w:kern w:val="0"/>
          <w:lang w:val="sr-Cyrl-RS" w:eastAsia="sr-Latn-RS"/>
        </w:rPr>
      </w:pPr>
      <w:r w:rsidRPr="006C5F20">
        <w:rPr>
          <w:rFonts w:eastAsia="Times New Roman"/>
          <w:b/>
          <w:color w:val="auto"/>
          <w:kern w:val="0"/>
          <w:lang w:eastAsia="sr-Latn-RS"/>
        </w:rPr>
        <w:t xml:space="preserve">ИЗМЕНА </w:t>
      </w:r>
      <w:r w:rsidRPr="006C5F20">
        <w:rPr>
          <w:rFonts w:eastAsia="Times New Roman"/>
          <w:b/>
          <w:color w:val="auto"/>
          <w:kern w:val="0"/>
          <w:lang w:val="sr-Cyrl-RS" w:eastAsia="sr-Latn-RS"/>
        </w:rPr>
        <w:t xml:space="preserve"> И ДОПУНА </w:t>
      </w:r>
      <w:r>
        <w:rPr>
          <w:rFonts w:eastAsia="Times New Roman"/>
          <w:b/>
          <w:color w:val="auto"/>
          <w:kern w:val="0"/>
          <w:lang w:eastAsia="sr-Latn-RS"/>
        </w:rPr>
        <w:t xml:space="preserve">КОНКУРСНЕ ДОКУМЕНТАЦИЈЕ БРОЈ </w:t>
      </w:r>
      <w:r>
        <w:rPr>
          <w:rFonts w:eastAsia="Times New Roman"/>
          <w:b/>
          <w:color w:val="auto"/>
          <w:kern w:val="0"/>
          <w:lang w:val="sr-Cyrl-RS" w:eastAsia="sr-Latn-RS"/>
        </w:rPr>
        <w:t xml:space="preserve"> 1</w:t>
      </w:r>
    </w:p>
    <w:p w14:paraId="1064C2E3" w14:textId="77777777" w:rsidR="00956BA2" w:rsidRPr="006C5F20" w:rsidRDefault="00956BA2" w:rsidP="00956BA2">
      <w:pPr>
        <w:suppressAutoHyphens w:val="0"/>
        <w:spacing w:line="240" w:lineRule="auto"/>
        <w:jc w:val="center"/>
        <w:rPr>
          <w:rFonts w:eastAsia="Times New Roman"/>
          <w:color w:val="auto"/>
          <w:kern w:val="0"/>
          <w:lang w:eastAsia="sr-Latn-RS"/>
        </w:rPr>
      </w:pPr>
    </w:p>
    <w:p w14:paraId="04952DE6" w14:textId="77777777" w:rsidR="00956BA2" w:rsidRPr="003B09C9" w:rsidRDefault="00956BA2" w:rsidP="00956BA2">
      <w:pPr>
        <w:suppressAutoHyphens w:val="0"/>
        <w:spacing w:line="240" w:lineRule="auto"/>
        <w:jc w:val="both"/>
        <w:rPr>
          <w:rFonts w:ascii="Arial" w:eastAsia="Times New Roman" w:hAnsi="Arial" w:cs="Arial"/>
          <w:b/>
          <w:color w:val="auto"/>
          <w:kern w:val="0"/>
          <w:lang w:eastAsia="sr-Latn-RS"/>
        </w:rPr>
      </w:pPr>
    </w:p>
    <w:p w14:paraId="65CFA9D0" w14:textId="77777777" w:rsidR="00ED3544" w:rsidRDefault="00956BA2" w:rsidP="004D63FC">
      <w:pPr>
        <w:ind w:firstLine="708"/>
        <w:jc w:val="both"/>
        <w:rPr>
          <w:color w:val="auto"/>
          <w:lang w:val="sr-Cyrl-RS"/>
        </w:rPr>
      </w:pPr>
      <w:r w:rsidRPr="006C5F20">
        <w:rPr>
          <w:rFonts w:eastAsia="Times New Roman"/>
          <w:color w:val="auto"/>
          <w:kern w:val="0"/>
          <w:lang w:eastAsia="sr-Latn-RS"/>
        </w:rPr>
        <w:t>У складу са чланом 63. Закона о јавним набавкама („</w:t>
      </w:r>
      <w:r w:rsidRPr="006C5F20">
        <w:rPr>
          <w:rFonts w:eastAsia="Times New Roman"/>
          <w:color w:val="auto"/>
          <w:kern w:val="0"/>
          <w:lang w:val="sr-Cyrl-RS" w:eastAsia="sr-Latn-RS"/>
        </w:rPr>
        <w:t xml:space="preserve"> </w:t>
      </w:r>
      <w:r w:rsidRPr="006C5F20">
        <w:rPr>
          <w:rFonts w:eastAsia="Times New Roman"/>
          <w:color w:val="auto"/>
          <w:kern w:val="0"/>
          <w:lang w:eastAsia="sr-Latn-RS"/>
        </w:rPr>
        <w:t>Службени гласник РС“, бр.124/12</w:t>
      </w:r>
      <w:r w:rsidRPr="006C5F20">
        <w:rPr>
          <w:rFonts w:eastAsia="Times New Roman"/>
          <w:color w:val="auto"/>
          <w:kern w:val="0"/>
          <w:lang w:val="sr-Cyrl-RS" w:eastAsia="sr-Latn-RS"/>
        </w:rPr>
        <w:t>, 14/15 и 68/15</w:t>
      </w:r>
      <w:r w:rsidRPr="006C5F20">
        <w:rPr>
          <w:rFonts w:eastAsia="Times New Roman"/>
          <w:color w:val="auto"/>
          <w:kern w:val="0"/>
          <w:lang w:eastAsia="sr-Latn-RS"/>
        </w:rPr>
        <w:t xml:space="preserve">) Наручилац врши Измену </w:t>
      </w:r>
      <w:r>
        <w:rPr>
          <w:rFonts w:eastAsia="Times New Roman"/>
          <w:color w:val="auto"/>
          <w:kern w:val="0"/>
          <w:lang w:val="sr-Cyrl-RS" w:eastAsia="sr-Latn-RS"/>
        </w:rPr>
        <w:t xml:space="preserve">и допуну </w:t>
      </w:r>
      <w:r w:rsidRPr="006C5F20">
        <w:rPr>
          <w:rFonts w:eastAsia="Times New Roman"/>
          <w:color w:val="auto"/>
          <w:kern w:val="0"/>
          <w:lang w:eastAsia="sr-Latn-RS"/>
        </w:rPr>
        <w:t>конкурсне документације број 1</w:t>
      </w:r>
      <w:r w:rsidRPr="006C5F20">
        <w:rPr>
          <w:rFonts w:eastAsia="Times New Roman"/>
          <w:color w:val="auto"/>
          <w:kern w:val="0"/>
          <w:lang w:val="sr-Cyrl-RS" w:eastAsia="sr-Latn-RS"/>
        </w:rPr>
        <w:t xml:space="preserve"> </w:t>
      </w:r>
      <w:r w:rsidRPr="006C5F20">
        <w:rPr>
          <w:rFonts w:eastAsia="Times New Roman"/>
          <w:color w:val="auto"/>
          <w:kern w:val="0"/>
          <w:lang w:eastAsia="sr-Latn-RS"/>
        </w:rPr>
        <w:t>за јавну набавку</w:t>
      </w:r>
      <w:r w:rsidRPr="006C5F20">
        <w:rPr>
          <w:rFonts w:eastAsia="Times New Roman"/>
          <w:color w:val="auto"/>
          <w:kern w:val="0"/>
          <w:lang w:val="sr-Cyrl-RS" w:eastAsia="sr-Latn-RS"/>
        </w:rPr>
        <w:t xml:space="preserve"> </w:t>
      </w:r>
      <w:r w:rsidR="00A3530C">
        <w:rPr>
          <w:rFonts w:eastAsia="Times New Roman"/>
          <w:color w:val="auto"/>
          <w:kern w:val="0"/>
          <w:lang w:val="sr-Cyrl-RS" w:eastAsia="sr-Latn-RS"/>
        </w:rPr>
        <w:t>добара</w:t>
      </w:r>
      <w:r w:rsidRPr="009F0C9F">
        <w:rPr>
          <w:lang w:val="sr-Cyrl-RS"/>
        </w:rPr>
        <w:t xml:space="preserve"> – </w:t>
      </w:r>
      <w:r w:rsidR="00A3530C" w:rsidRPr="00A3530C">
        <w:t>Р</w:t>
      </w:r>
      <w:r w:rsidR="00A3530C">
        <w:rPr>
          <w:lang w:val="sr-Cyrl-RS"/>
        </w:rPr>
        <w:t>ачунарске опреме</w:t>
      </w:r>
      <w:r w:rsidRPr="009F0C9F">
        <w:rPr>
          <w:lang w:val="sr-Cyrl-RS"/>
        </w:rPr>
        <w:t xml:space="preserve">, </w:t>
      </w:r>
      <w:r w:rsidR="00A3530C">
        <w:rPr>
          <w:lang w:val="sr-Cyrl-RS"/>
        </w:rPr>
        <w:t xml:space="preserve"> </w:t>
      </w:r>
      <w:r w:rsidRPr="009F0C9F">
        <w:rPr>
          <w:lang w:val="sr-Cyrl-RS"/>
        </w:rPr>
        <w:t>ЈН бр. 1</w:t>
      </w:r>
      <w:r w:rsidR="00A3530C">
        <w:rPr>
          <w:lang w:val="sr-Cyrl-RS"/>
        </w:rPr>
        <w:t>5</w:t>
      </w:r>
      <w:r w:rsidRPr="009F0C9F">
        <w:rPr>
          <w:lang w:val="sr-Cyrl-RS"/>
        </w:rPr>
        <w:t>/2019-0</w:t>
      </w:r>
      <w:r w:rsidR="00A3530C">
        <w:rPr>
          <w:lang w:val="sr-Cyrl-RS"/>
        </w:rPr>
        <w:t>5</w:t>
      </w:r>
      <w:r w:rsidRPr="00DA2F59">
        <w:rPr>
          <w:lang w:val="sr-Cyrl-RS"/>
        </w:rPr>
        <w:t xml:space="preserve">, </w:t>
      </w:r>
      <w:r w:rsidRPr="006C5F20">
        <w:rPr>
          <w:color w:val="auto"/>
          <w:lang w:val="sr-Cyrl-RS"/>
        </w:rPr>
        <w:t>и то</w:t>
      </w:r>
      <w:r w:rsidR="00ED3544">
        <w:rPr>
          <w:color w:val="auto"/>
          <w:lang w:val="sr-Cyrl-RS"/>
        </w:rPr>
        <w:t>:</w:t>
      </w:r>
    </w:p>
    <w:p w14:paraId="3B1329DB" w14:textId="77777777" w:rsidR="00ED3544" w:rsidRDefault="00ED3544" w:rsidP="004D63FC">
      <w:pPr>
        <w:ind w:firstLine="708"/>
        <w:jc w:val="both"/>
        <w:rPr>
          <w:color w:val="auto"/>
          <w:lang w:val="sr-Cyrl-RS"/>
        </w:rPr>
      </w:pPr>
    </w:p>
    <w:p w14:paraId="5DC4E872" w14:textId="60AD6624" w:rsidR="004D63FC" w:rsidRDefault="00ED3544" w:rsidP="004D63FC">
      <w:pPr>
        <w:ind w:firstLine="708"/>
        <w:jc w:val="both"/>
        <w:rPr>
          <w:color w:val="auto"/>
          <w:lang w:val="sr-Cyrl-RS"/>
        </w:rPr>
      </w:pPr>
      <w:r>
        <w:rPr>
          <w:color w:val="auto"/>
          <w:lang w:val="sr-Cyrl-RS"/>
        </w:rPr>
        <w:t>1)</w:t>
      </w:r>
      <w:r w:rsidR="00956BA2" w:rsidRPr="006C5F20">
        <w:rPr>
          <w:color w:val="auto"/>
          <w:lang w:val="sr-Cyrl-RS"/>
        </w:rPr>
        <w:t xml:space="preserve"> </w:t>
      </w:r>
      <w:r>
        <w:rPr>
          <w:color w:val="auto"/>
          <w:lang w:val="sr-Cyrl-RS"/>
        </w:rPr>
        <w:t>У</w:t>
      </w:r>
      <w:r w:rsidR="00956BA2" w:rsidRPr="006C5F20">
        <w:rPr>
          <w:color w:val="auto"/>
          <w:lang w:val="sr-Cyrl-RS"/>
        </w:rPr>
        <w:t xml:space="preserve"> </w:t>
      </w:r>
      <w:r w:rsidR="00956BA2">
        <w:rPr>
          <w:color w:val="auto"/>
          <w:lang w:val="sr-Cyrl-RS"/>
        </w:rPr>
        <w:t xml:space="preserve">поглављу  </w:t>
      </w:r>
      <w:r w:rsidR="00956BA2" w:rsidRPr="00116608">
        <w:rPr>
          <w:color w:val="auto"/>
          <w:lang w:val="sr-Cyrl-RS"/>
        </w:rPr>
        <w:t>II</w:t>
      </w:r>
      <w:r w:rsidR="00956BA2" w:rsidRPr="00116608">
        <w:rPr>
          <w:color w:val="auto"/>
          <w:lang w:val="sr-Cyrl-RS"/>
        </w:rPr>
        <w:tab/>
      </w:r>
      <w:r w:rsidR="004D63FC">
        <w:rPr>
          <w:color w:val="auto"/>
          <w:lang w:val="sr-Cyrl-RS"/>
        </w:rPr>
        <w:t xml:space="preserve"> </w:t>
      </w:r>
      <w:r w:rsidR="004D63FC" w:rsidRPr="004D63FC">
        <w:rPr>
          <w:color w:val="auto"/>
          <w:lang w:val="sr-Cyrl-RS"/>
        </w:rPr>
        <w:t>ВРСТА, ТЕХНИЧКА СПЕЦИФИКАЦИЈА РАЧУНАРСКЕ ОПРЕМЕ СА МИНИМАЛНИМ КАРАКТЕРИСТИКАМА, КВАЛИТЕТ, КОЛИЧИНА, ГАРАНТНИ РОК, МЕСТО И РОК ИСПОРУКЕ ДОБАРА</w:t>
      </w:r>
      <w:r>
        <w:rPr>
          <w:color w:val="auto"/>
          <w:lang w:val="sr-Cyrl-RS"/>
        </w:rPr>
        <w:t>, на стр.</w:t>
      </w:r>
      <w:r w:rsidR="00956BA2">
        <w:rPr>
          <w:color w:val="auto"/>
          <w:lang w:val="sr-Cyrl-RS"/>
        </w:rPr>
        <w:t xml:space="preserve"> </w:t>
      </w:r>
      <w:r>
        <w:rPr>
          <w:color w:val="auto"/>
          <w:lang w:val="sr-Cyrl-RS"/>
        </w:rPr>
        <w:t>8, у оквиру ставке НАДЗИДНИ ОРМА</w:t>
      </w:r>
      <w:r w:rsidR="00A75559">
        <w:rPr>
          <w:color w:val="auto"/>
          <w:lang w:val="sr-Cyrl-RS"/>
        </w:rPr>
        <w:t>Р</w:t>
      </w:r>
      <w:r>
        <w:rPr>
          <w:color w:val="auto"/>
          <w:lang w:val="sr-Cyrl-RS"/>
        </w:rPr>
        <w:t>, мењају се димензије ормана</w:t>
      </w:r>
      <w:r w:rsidR="00956BA2">
        <w:rPr>
          <w:color w:val="auto"/>
          <w:lang w:val="sr-Cyrl-RS"/>
        </w:rPr>
        <w:t>, и то:</w:t>
      </w:r>
    </w:p>
    <w:p w14:paraId="66164197" w14:textId="02A49376" w:rsidR="004D63FC" w:rsidRDefault="00ED3544" w:rsidP="004D63FC">
      <w:pPr>
        <w:ind w:firstLine="708"/>
        <w:jc w:val="both"/>
        <w:rPr>
          <w:color w:val="auto"/>
          <w:lang w:val="sr-Cyrl-RS"/>
        </w:rPr>
      </w:pPr>
      <w:r>
        <w:rPr>
          <w:color w:val="auto"/>
          <w:lang w:val="sr-Cyrl-RS"/>
        </w:rPr>
        <w:t xml:space="preserve">Уместо димензије </w:t>
      </w:r>
      <w:r w:rsidRPr="00ED3544">
        <w:rPr>
          <w:color w:val="auto"/>
          <w:lang w:val="sr-Cyrl-RS"/>
        </w:rPr>
        <w:t>600мм x 1085мм</w:t>
      </w:r>
      <w:r>
        <w:rPr>
          <w:color w:val="auto"/>
          <w:lang w:val="sr-Cyrl-RS"/>
        </w:rPr>
        <w:t xml:space="preserve">, треба да стоји димензија </w:t>
      </w:r>
      <w:r w:rsidRPr="00ED3544">
        <w:rPr>
          <w:color w:val="auto"/>
          <w:lang w:val="sr-Cyrl-RS"/>
        </w:rPr>
        <w:t>600мм x 10</w:t>
      </w:r>
      <w:r>
        <w:rPr>
          <w:color w:val="auto"/>
          <w:lang w:val="sr-Cyrl-RS"/>
        </w:rPr>
        <w:t>3</w:t>
      </w:r>
      <w:r w:rsidRPr="00ED3544">
        <w:rPr>
          <w:color w:val="auto"/>
          <w:lang w:val="sr-Cyrl-RS"/>
        </w:rPr>
        <w:t>5мм</w:t>
      </w:r>
      <w:r>
        <w:rPr>
          <w:color w:val="auto"/>
          <w:lang w:val="sr-Cyrl-RS"/>
        </w:rPr>
        <w:t>.</w:t>
      </w:r>
    </w:p>
    <w:p w14:paraId="045D1969" w14:textId="77777777" w:rsidR="00ED3544" w:rsidRDefault="00ED3544" w:rsidP="004D63FC">
      <w:pPr>
        <w:ind w:firstLine="708"/>
        <w:jc w:val="both"/>
        <w:rPr>
          <w:color w:val="auto"/>
          <w:lang w:val="sr-Cyrl-RS"/>
        </w:rPr>
      </w:pPr>
    </w:p>
    <w:p w14:paraId="11BCAA59" w14:textId="6AD7572F" w:rsidR="00ED3544" w:rsidRPr="00ED3544" w:rsidRDefault="00ED3544" w:rsidP="00ED3544">
      <w:pPr>
        <w:ind w:firstLine="708"/>
        <w:jc w:val="both"/>
        <w:rPr>
          <w:color w:val="auto"/>
          <w:lang w:val="sr-Cyrl-RS"/>
        </w:rPr>
      </w:pPr>
      <w:r>
        <w:rPr>
          <w:color w:val="auto"/>
          <w:lang w:val="sr-Cyrl-RS"/>
        </w:rPr>
        <w:t xml:space="preserve">2) У поглављу </w:t>
      </w:r>
      <w:r w:rsidRPr="00ED3544">
        <w:rPr>
          <w:color w:val="auto"/>
          <w:lang w:val="sr-Cyrl-RS"/>
        </w:rPr>
        <w:t>V-2 ОБРАЗАЦ  СТРУКТУРЕ ЦЕНЕ СА УПУТСТВОМ КАКО ДА СЕ ПОПУНИ</w:t>
      </w:r>
      <w:r>
        <w:rPr>
          <w:color w:val="auto"/>
          <w:lang w:val="sr-Cyrl-RS"/>
        </w:rPr>
        <w:t xml:space="preserve">, у табели 17 на стр. 27, </w:t>
      </w:r>
      <w:r w:rsidRPr="00ED3544">
        <w:rPr>
          <w:color w:val="auto"/>
          <w:lang w:val="sr-Cyrl-RS"/>
        </w:rPr>
        <w:t>у оквиру ставке НАДЗИДНИ ОРМА</w:t>
      </w:r>
      <w:r w:rsidR="008C7E99">
        <w:rPr>
          <w:color w:val="auto"/>
          <w:lang w:val="sr-Cyrl-RS"/>
        </w:rPr>
        <w:t>Р</w:t>
      </w:r>
      <w:r w:rsidRPr="00ED3544">
        <w:rPr>
          <w:color w:val="auto"/>
          <w:lang w:val="sr-Cyrl-RS"/>
        </w:rPr>
        <w:t>, мењају се димензије ормана, и то:</w:t>
      </w:r>
    </w:p>
    <w:p w14:paraId="7EB9BFD3" w14:textId="0DDFC48B" w:rsidR="00ED3544" w:rsidRDefault="00ED3544" w:rsidP="00ED3544">
      <w:pPr>
        <w:ind w:firstLine="708"/>
        <w:jc w:val="both"/>
        <w:rPr>
          <w:color w:val="auto"/>
          <w:lang w:val="sr-Cyrl-RS"/>
        </w:rPr>
      </w:pPr>
      <w:r w:rsidRPr="00ED3544">
        <w:rPr>
          <w:color w:val="auto"/>
          <w:lang w:val="sr-Cyrl-RS"/>
        </w:rPr>
        <w:t>Уместо димензије 600мм x 1085мм, треба да стоји димензија 600мм x 1035мм.</w:t>
      </w:r>
    </w:p>
    <w:p w14:paraId="7EDF386F" w14:textId="77777777" w:rsidR="004D63FC" w:rsidRDefault="004D63FC" w:rsidP="004D63FC">
      <w:pPr>
        <w:ind w:firstLine="708"/>
        <w:jc w:val="both"/>
        <w:rPr>
          <w:color w:val="auto"/>
          <w:lang w:val="sr-Cyrl-RS"/>
        </w:rPr>
      </w:pPr>
    </w:p>
    <w:p w14:paraId="4B499626" w14:textId="77777777" w:rsidR="00956BA2" w:rsidRDefault="00956BA2" w:rsidP="00956BA2">
      <w:pPr>
        <w:jc w:val="both"/>
        <w:rPr>
          <w:color w:val="auto"/>
          <w:lang w:val="sr-Cyrl-RS"/>
        </w:rPr>
      </w:pPr>
    </w:p>
    <w:p w14:paraId="64ABCF84" w14:textId="47D66239" w:rsidR="00ED3544" w:rsidRDefault="00F51744" w:rsidP="00E67378">
      <w:pPr>
        <w:jc w:val="both"/>
        <w:rPr>
          <w:b/>
          <w:bCs/>
          <w:i/>
          <w:iCs/>
          <w:sz w:val="28"/>
          <w:szCs w:val="28"/>
          <w:lang w:val="sr-Cyrl-RS"/>
        </w:rPr>
      </w:pPr>
      <w:r>
        <w:rPr>
          <w:color w:val="auto"/>
          <w:lang w:val="sr-Cyrl-RS"/>
        </w:rPr>
        <w:t xml:space="preserve">У прилогу измењени </w:t>
      </w:r>
      <w:r w:rsidR="00ED3544" w:rsidRPr="00ED3544">
        <w:rPr>
          <w:color w:val="auto"/>
          <w:lang w:val="sr-Cyrl-RS"/>
        </w:rPr>
        <w:t>V-2  ОБРАЗАЦ  СТРУКТУРЕ ЦЕНЕ</w:t>
      </w:r>
      <w:r w:rsidR="00ED3544">
        <w:rPr>
          <w:color w:val="auto"/>
          <w:lang w:val="sr-Cyrl-RS"/>
        </w:rPr>
        <w:t xml:space="preserve"> СА УПУТСТВОМ КАКО ДА СЕ ПОПУНИ</w:t>
      </w:r>
      <w:r>
        <w:rPr>
          <w:color w:val="auto"/>
          <w:lang w:val="sr-Cyrl-RS"/>
        </w:rPr>
        <w:t>:</w:t>
      </w:r>
    </w:p>
    <w:p w14:paraId="2E44D89D" w14:textId="77777777" w:rsidR="00ED3544" w:rsidRPr="007A1EAC" w:rsidRDefault="00ED3544" w:rsidP="00ED3544">
      <w:pPr>
        <w:ind w:left="7080"/>
        <w:rPr>
          <w:b/>
          <w:bCs/>
          <w:i/>
          <w:iCs/>
          <w:lang w:val="sr-Cyrl-RS"/>
        </w:rPr>
      </w:pPr>
    </w:p>
    <w:p w14:paraId="2236DAD3" w14:textId="77777777" w:rsidR="00ED3544" w:rsidRDefault="00ED3544" w:rsidP="00ED3544">
      <w:pPr>
        <w:shd w:val="clear" w:color="auto" w:fill="C6D9F1"/>
        <w:jc w:val="center"/>
        <w:rPr>
          <w:b/>
          <w:bCs/>
          <w:i/>
          <w:iCs/>
        </w:rPr>
      </w:pPr>
    </w:p>
    <w:p w14:paraId="2D7597B0" w14:textId="77777777" w:rsidR="00ED3544" w:rsidRDefault="00ED3544" w:rsidP="00ED3544">
      <w:pPr>
        <w:shd w:val="clear" w:color="auto" w:fill="C6D9F1"/>
        <w:jc w:val="center"/>
        <w:rPr>
          <w:b/>
          <w:bCs/>
          <w:i/>
          <w:iCs/>
          <w:lang w:val="sr-Cyrl-CS"/>
        </w:rPr>
      </w:pPr>
      <w:r w:rsidRPr="00DA2971">
        <w:rPr>
          <w:b/>
          <w:bCs/>
          <w:i/>
          <w:iCs/>
        </w:rPr>
        <w:t xml:space="preserve">V-2  </w:t>
      </w:r>
      <w:r w:rsidRPr="00700641">
        <w:rPr>
          <w:b/>
          <w:bCs/>
          <w:i/>
          <w:iCs/>
        </w:rPr>
        <w:t xml:space="preserve">ОБРАЗАЦ  </w:t>
      </w:r>
      <w:r w:rsidRPr="00700641">
        <w:rPr>
          <w:b/>
          <w:bCs/>
          <w:i/>
          <w:iCs/>
          <w:lang w:val="sr-Cyrl-CS"/>
        </w:rPr>
        <w:t>СТРУКТУРЕ ЦЕНЕ СА УПУТСТВОМ КАКО ДА СЕ ПОПУНИ</w:t>
      </w:r>
    </w:p>
    <w:p w14:paraId="1348F5E9" w14:textId="77777777" w:rsidR="00ED3544" w:rsidRPr="00700641" w:rsidRDefault="00ED3544" w:rsidP="00ED3544">
      <w:pPr>
        <w:shd w:val="clear" w:color="auto" w:fill="C6D9F1"/>
        <w:jc w:val="center"/>
        <w:rPr>
          <w:b/>
          <w:bCs/>
          <w:i/>
          <w:iCs/>
          <w:lang w:val="sr-Cyrl-CS"/>
        </w:rPr>
      </w:pPr>
    </w:p>
    <w:p w14:paraId="710E9D3F" w14:textId="77777777" w:rsidR="00ED3544" w:rsidRPr="00856B18" w:rsidRDefault="00ED3544" w:rsidP="00ED3544">
      <w:pPr>
        <w:rPr>
          <w:b/>
          <w:bCs/>
          <w:iCs/>
          <w:highlight w:val="yellow"/>
          <w:lang w:val="sr-Cyrl-RS"/>
        </w:rPr>
      </w:pPr>
    </w:p>
    <w:p w14:paraId="58B35D2A" w14:textId="77777777" w:rsidR="00ED3544" w:rsidRPr="000B30CB" w:rsidRDefault="00ED3544" w:rsidP="00057025">
      <w:pPr>
        <w:numPr>
          <w:ilvl w:val="0"/>
          <w:numId w:val="3"/>
        </w:numPr>
        <w:rPr>
          <w:b/>
          <w:bCs/>
          <w:iCs/>
          <w:sz w:val="22"/>
          <w:szCs w:val="22"/>
          <w:lang w:val="sr-Cyrl-RS"/>
        </w:rPr>
      </w:pPr>
      <w:r w:rsidRPr="000B30CB">
        <w:rPr>
          <w:b/>
          <w:bCs/>
          <w:iCs/>
          <w:sz w:val="22"/>
          <w:szCs w:val="22"/>
          <w:lang w:val="sr-Cyrl-RS"/>
        </w:rPr>
        <w:t>Образац структуре цене</w:t>
      </w:r>
    </w:p>
    <w:p w14:paraId="740A0805" w14:textId="77777777" w:rsidR="00ED3544" w:rsidRPr="000455CF" w:rsidRDefault="00ED3544" w:rsidP="00ED3544">
      <w:pPr>
        <w:ind w:left="360"/>
        <w:rPr>
          <w:b/>
          <w:bCs/>
          <w:iCs/>
          <w:sz w:val="22"/>
          <w:szCs w:val="22"/>
          <w:lang w:val="sr-Cyrl-RS"/>
        </w:rPr>
      </w:pPr>
    </w:p>
    <w:p w14:paraId="3FE29A02" w14:textId="77777777" w:rsidR="00ED3544" w:rsidRPr="000455CF" w:rsidRDefault="00ED3544" w:rsidP="00ED3544">
      <w:pPr>
        <w:ind w:left="360"/>
        <w:rPr>
          <w:b/>
          <w:bCs/>
          <w:iCs/>
          <w:sz w:val="22"/>
          <w:szCs w:val="22"/>
          <w:lang w:val="sr-Cyrl-RS"/>
        </w:rPr>
      </w:pPr>
      <w:r w:rsidRPr="000455CF">
        <w:rPr>
          <w:b/>
          <w:bCs/>
          <w:iCs/>
          <w:sz w:val="22"/>
          <w:szCs w:val="22"/>
          <w:lang w:val="sr-Cyrl-RS"/>
        </w:rPr>
        <w:t>Табела 1</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208162DF" w14:textId="77777777" w:rsidTr="00C61709">
        <w:tc>
          <w:tcPr>
            <w:tcW w:w="2127" w:type="dxa"/>
            <w:shd w:val="clear" w:color="auto" w:fill="auto"/>
          </w:tcPr>
          <w:p w14:paraId="733B11AB" w14:textId="77777777" w:rsidR="00ED3544" w:rsidRPr="000455CF" w:rsidRDefault="00ED3544" w:rsidP="00C61709">
            <w:pPr>
              <w:jc w:val="center"/>
              <w:rPr>
                <w:b/>
                <w:bCs/>
                <w:iCs/>
                <w:sz w:val="22"/>
                <w:szCs w:val="22"/>
                <w:lang w:val="sr-Cyrl-RS"/>
              </w:rPr>
            </w:pPr>
          </w:p>
          <w:p w14:paraId="3C21D03F" w14:textId="77777777" w:rsidR="00ED3544" w:rsidRPr="000B30CB" w:rsidRDefault="00ED3544" w:rsidP="00C61709">
            <w:pPr>
              <w:jc w:val="center"/>
              <w:rPr>
                <w:b/>
                <w:bCs/>
                <w:i/>
                <w:iCs/>
                <w:sz w:val="22"/>
                <w:szCs w:val="22"/>
                <w:lang w:val="sr-Cyrl-RS"/>
              </w:rPr>
            </w:pPr>
            <w:r w:rsidRPr="000B30CB">
              <w:rPr>
                <w:b/>
                <w:bCs/>
                <w:i/>
                <w:iCs/>
                <w:sz w:val="22"/>
                <w:szCs w:val="22"/>
                <w:lang w:val="sr-Cyrl-RS"/>
              </w:rPr>
              <w:t>Назив</w:t>
            </w:r>
          </w:p>
          <w:p w14:paraId="783ED5ED" w14:textId="77777777" w:rsidR="00ED3544" w:rsidRPr="000455CF" w:rsidRDefault="00ED3544" w:rsidP="00C61709">
            <w:pPr>
              <w:jc w:val="center"/>
              <w:rPr>
                <w:b/>
                <w:bCs/>
                <w:iCs/>
                <w:sz w:val="22"/>
                <w:szCs w:val="22"/>
                <w:lang w:val="sr-Cyrl-RS"/>
              </w:rPr>
            </w:pPr>
            <w:r w:rsidRPr="000B30CB">
              <w:rPr>
                <w:b/>
                <w:bCs/>
                <w:i/>
                <w:iCs/>
                <w:sz w:val="22"/>
                <w:szCs w:val="22"/>
                <w:lang w:val="sr-Cyrl-RS"/>
              </w:rPr>
              <w:t>добра</w:t>
            </w:r>
          </w:p>
        </w:tc>
        <w:tc>
          <w:tcPr>
            <w:tcW w:w="708" w:type="dxa"/>
            <w:shd w:val="clear" w:color="auto" w:fill="auto"/>
          </w:tcPr>
          <w:p w14:paraId="1DA1EB85" w14:textId="77777777" w:rsidR="00ED3544" w:rsidRPr="000455CF" w:rsidRDefault="00ED3544" w:rsidP="00C61709">
            <w:pPr>
              <w:jc w:val="center"/>
              <w:rPr>
                <w:b/>
                <w:bCs/>
                <w:iCs/>
                <w:sz w:val="22"/>
                <w:szCs w:val="22"/>
                <w:lang w:val="sr-Cyrl-CS"/>
              </w:rPr>
            </w:pPr>
          </w:p>
          <w:p w14:paraId="67D5220F" w14:textId="77777777" w:rsidR="00ED3544" w:rsidRPr="000B30CB" w:rsidRDefault="00ED3544" w:rsidP="00C61709">
            <w:pPr>
              <w:jc w:val="center"/>
              <w:rPr>
                <w:b/>
                <w:bCs/>
                <w:i/>
                <w:iCs/>
                <w:sz w:val="22"/>
                <w:szCs w:val="22"/>
                <w:lang w:val="sr-Cyrl-RS"/>
              </w:rPr>
            </w:pPr>
            <w:r w:rsidRPr="000B30CB">
              <w:rPr>
                <w:b/>
                <w:bCs/>
                <w:i/>
                <w:iCs/>
                <w:sz w:val="22"/>
                <w:szCs w:val="22"/>
                <w:lang w:val="sr-Cyrl-CS"/>
              </w:rPr>
              <w:t>Јед мер</w:t>
            </w:r>
          </w:p>
        </w:tc>
        <w:tc>
          <w:tcPr>
            <w:tcW w:w="612" w:type="dxa"/>
            <w:shd w:val="clear" w:color="auto" w:fill="auto"/>
          </w:tcPr>
          <w:p w14:paraId="768883FF" w14:textId="77777777" w:rsidR="00ED3544" w:rsidRPr="000455CF" w:rsidRDefault="00ED3544" w:rsidP="00C61709">
            <w:pPr>
              <w:jc w:val="center"/>
              <w:rPr>
                <w:b/>
                <w:bCs/>
                <w:iCs/>
                <w:sz w:val="22"/>
                <w:szCs w:val="22"/>
                <w:lang w:val="sr-Cyrl-CS"/>
              </w:rPr>
            </w:pPr>
          </w:p>
          <w:p w14:paraId="6E3CB2B6" w14:textId="77777777" w:rsidR="00ED3544" w:rsidRPr="000B30CB" w:rsidRDefault="00ED3544" w:rsidP="00C61709">
            <w:pPr>
              <w:jc w:val="center"/>
              <w:rPr>
                <w:b/>
                <w:bCs/>
                <w:i/>
                <w:iCs/>
                <w:sz w:val="22"/>
                <w:szCs w:val="22"/>
                <w:lang w:val="sr-Cyrl-RS"/>
              </w:rPr>
            </w:pPr>
            <w:r w:rsidRPr="000B30CB">
              <w:rPr>
                <w:b/>
                <w:bCs/>
                <w:i/>
                <w:iCs/>
                <w:sz w:val="22"/>
                <w:szCs w:val="22"/>
                <w:lang w:val="sr-Cyrl-CS"/>
              </w:rPr>
              <w:t>Кол</w:t>
            </w:r>
          </w:p>
        </w:tc>
        <w:tc>
          <w:tcPr>
            <w:tcW w:w="1701" w:type="dxa"/>
            <w:shd w:val="clear" w:color="auto" w:fill="auto"/>
          </w:tcPr>
          <w:p w14:paraId="29A0F1AB" w14:textId="77777777" w:rsidR="00ED3544" w:rsidRPr="000B30CB" w:rsidRDefault="00ED3544" w:rsidP="00C61709">
            <w:pPr>
              <w:rPr>
                <w:b/>
                <w:bCs/>
                <w:i/>
                <w:iCs/>
                <w:sz w:val="22"/>
                <w:szCs w:val="22"/>
                <w:lang w:val="sr-Cyrl-RS"/>
              </w:rPr>
            </w:pPr>
            <w:r w:rsidRPr="000B30CB">
              <w:rPr>
                <w:b/>
                <w:bCs/>
                <w:i/>
                <w:iCs/>
                <w:sz w:val="22"/>
                <w:szCs w:val="22"/>
                <w:lang w:val="sr-Cyrl-RS"/>
              </w:rPr>
              <w:t>Уписати назив произвођача и тип понуђеног</w:t>
            </w:r>
          </w:p>
          <w:p w14:paraId="1E640936" w14:textId="77777777" w:rsidR="00ED3544" w:rsidRPr="000455CF" w:rsidRDefault="00ED3544" w:rsidP="00C61709">
            <w:pPr>
              <w:jc w:val="center"/>
              <w:rPr>
                <w:b/>
                <w:bCs/>
                <w:iCs/>
                <w:sz w:val="22"/>
                <w:szCs w:val="22"/>
                <w:lang w:val="sr-Cyrl-RS"/>
              </w:rPr>
            </w:pPr>
            <w:r w:rsidRPr="000B30CB">
              <w:rPr>
                <w:b/>
                <w:bCs/>
                <w:i/>
                <w:iCs/>
                <w:sz w:val="22"/>
                <w:szCs w:val="22"/>
                <w:lang w:val="sr-Cyrl-RS"/>
              </w:rPr>
              <w:t>рачунара</w:t>
            </w:r>
          </w:p>
        </w:tc>
        <w:tc>
          <w:tcPr>
            <w:tcW w:w="1276" w:type="dxa"/>
            <w:shd w:val="clear" w:color="auto" w:fill="auto"/>
          </w:tcPr>
          <w:p w14:paraId="7EC21928" w14:textId="77777777" w:rsidR="00ED3544" w:rsidRPr="000455CF" w:rsidRDefault="00ED3544" w:rsidP="00C61709">
            <w:pPr>
              <w:jc w:val="center"/>
              <w:rPr>
                <w:b/>
                <w:bCs/>
                <w:iCs/>
                <w:sz w:val="22"/>
                <w:szCs w:val="22"/>
                <w:lang w:val="sr-Cyrl-RS"/>
              </w:rPr>
            </w:pPr>
          </w:p>
          <w:p w14:paraId="774C0ABD" w14:textId="77777777" w:rsidR="00ED3544" w:rsidRPr="000B30CB" w:rsidRDefault="00ED3544" w:rsidP="00C61709">
            <w:pPr>
              <w:jc w:val="center"/>
              <w:rPr>
                <w:b/>
                <w:bCs/>
                <w:i/>
                <w:iCs/>
                <w:sz w:val="22"/>
                <w:szCs w:val="22"/>
                <w:lang w:val="sr-Cyrl-RS"/>
              </w:rPr>
            </w:pPr>
            <w:r w:rsidRPr="000B30CB">
              <w:rPr>
                <w:b/>
                <w:bCs/>
                <w:i/>
                <w:iCs/>
                <w:sz w:val="22"/>
                <w:szCs w:val="22"/>
                <w:lang w:val="sr-Cyrl-RS"/>
              </w:rPr>
              <w:t>Јед.цена без ПДВ-а</w:t>
            </w:r>
          </w:p>
        </w:tc>
        <w:tc>
          <w:tcPr>
            <w:tcW w:w="1235" w:type="dxa"/>
            <w:shd w:val="clear" w:color="auto" w:fill="auto"/>
          </w:tcPr>
          <w:p w14:paraId="3B44F490" w14:textId="77777777" w:rsidR="00ED3544" w:rsidRPr="000455CF" w:rsidRDefault="00ED3544" w:rsidP="00C61709">
            <w:pPr>
              <w:jc w:val="center"/>
              <w:rPr>
                <w:b/>
                <w:bCs/>
                <w:iCs/>
                <w:sz w:val="22"/>
                <w:szCs w:val="22"/>
                <w:lang w:val="sr-Cyrl-RS"/>
              </w:rPr>
            </w:pPr>
          </w:p>
          <w:p w14:paraId="5F67148C" w14:textId="77777777" w:rsidR="00ED3544" w:rsidRPr="000B30CB" w:rsidRDefault="00ED3544" w:rsidP="00C61709">
            <w:pPr>
              <w:jc w:val="center"/>
              <w:rPr>
                <w:b/>
                <w:bCs/>
                <w:i/>
                <w:iCs/>
                <w:sz w:val="22"/>
                <w:szCs w:val="22"/>
                <w:lang w:val="sr-Cyrl-RS"/>
              </w:rPr>
            </w:pPr>
            <w:r w:rsidRPr="000B30CB">
              <w:rPr>
                <w:b/>
                <w:bCs/>
                <w:i/>
                <w:iCs/>
                <w:sz w:val="22"/>
                <w:szCs w:val="22"/>
                <w:lang w:val="sr-Cyrl-RS"/>
              </w:rPr>
              <w:t xml:space="preserve">Јед.цена са </w:t>
            </w:r>
          </w:p>
          <w:p w14:paraId="108C2FB4" w14:textId="77777777" w:rsidR="00ED3544" w:rsidRPr="000455CF" w:rsidRDefault="00ED3544" w:rsidP="00C61709">
            <w:pPr>
              <w:jc w:val="center"/>
              <w:rPr>
                <w:b/>
                <w:bCs/>
                <w:iCs/>
                <w:sz w:val="22"/>
                <w:szCs w:val="22"/>
                <w:lang w:val="sr-Cyrl-RS"/>
              </w:rPr>
            </w:pPr>
            <w:r w:rsidRPr="000B30CB">
              <w:rPr>
                <w:b/>
                <w:bCs/>
                <w:i/>
                <w:iCs/>
                <w:sz w:val="22"/>
                <w:szCs w:val="22"/>
                <w:lang w:val="sr-Cyrl-RS"/>
              </w:rPr>
              <w:t>ПДВ-ом</w:t>
            </w:r>
          </w:p>
        </w:tc>
        <w:tc>
          <w:tcPr>
            <w:tcW w:w="1458" w:type="dxa"/>
            <w:shd w:val="clear" w:color="auto" w:fill="auto"/>
          </w:tcPr>
          <w:p w14:paraId="6D0ED4FE" w14:textId="77777777" w:rsidR="00ED3544" w:rsidRPr="000455CF" w:rsidRDefault="00ED3544" w:rsidP="00C61709">
            <w:pPr>
              <w:jc w:val="center"/>
              <w:rPr>
                <w:b/>
                <w:bCs/>
                <w:iCs/>
                <w:sz w:val="22"/>
                <w:szCs w:val="22"/>
                <w:lang w:val="sr-Cyrl-CS"/>
              </w:rPr>
            </w:pPr>
          </w:p>
          <w:p w14:paraId="6D0E14D9" w14:textId="77777777" w:rsidR="00ED3544" w:rsidRPr="000B30CB" w:rsidRDefault="00ED3544" w:rsidP="00C61709">
            <w:pPr>
              <w:jc w:val="center"/>
              <w:rPr>
                <w:b/>
                <w:bCs/>
                <w:i/>
                <w:iCs/>
                <w:sz w:val="22"/>
                <w:szCs w:val="22"/>
                <w:lang w:val="sr-Cyrl-CS"/>
              </w:rPr>
            </w:pPr>
            <w:r w:rsidRPr="000B30CB">
              <w:rPr>
                <w:b/>
                <w:bCs/>
                <w:i/>
                <w:iCs/>
                <w:sz w:val="22"/>
                <w:szCs w:val="22"/>
                <w:lang w:val="sr-Cyrl-CS"/>
              </w:rPr>
              <w:t>Укупна цена без ПДВ-а</w:t>
            </w:r>
          </w:p>
        </w:tc>
        <w:tc>
          <w:tcPr>
            <w:tcW w:w="1418" w:type="dxa"/>
            <w:shd w:val="clear" w:color="auto" w:fill="auto"/>
          </w:tcPr>
          <w:p w14:paraId="5042BD58" w14:textId="77777777" w:rsidR="00ED3544" w:rsidRPr="000455CF" w:rsidRDefault="00ED3544" w:rsidP="00C61709">
            <w:pPr>
              <w:jc w:val="center"/>
              <w:rPr>
                <w:b/>
                <w:bCs/>
                <w:iCs/>
                <w:sz w:val="22"/>
                <w:szCs w:val="22"/>
                <w:lang w:val="sr-Cyrl-CS"/>
              </w:rPr>
            </w:pPr>
          </w:p>
          <w:p w14:paraId="2B66C431" w14:textId="77777777" w:rsidR="00ED3544" w:rsidRPr="000B30CB" w:rsidRDefault="00ED3544" w:rsidP="00C61709">
            <w:pPr>
              <w:jc w:val="center"/>
              <w:rPr>
                <w:b/>
                <w:bCs/>
                <w:i/>
                <w:iCs/>
                <w:sz w:val="22"/>
                <w:szCs w:val="22"/>
                <w:lang w:val="sr-Cyrl-CS"/>
              </w:rPr>
            </w:pPr>
            <w:r w:rsidRPr="000B30CB">
              <w:rPr>
                <w:b/>
                <w:bCs/>
                <w:i/>
                <w:iCs/>
                <w:sz w:val="22"/>
                <w:szCs w:val="22"/>
                <w:lang w:val="sr-Cyrl-CS"/>
              </w:rPr>
              <w:t>Укупна цена са ПДВ-ом</w:t>
            </w:r>
          </w:p>
        </w:tc>
      </w:tr>
      <w:tr w:rsidR="00ED3544" w:rsidRPr="000455CF" w14:paraId="18540B13" w14:textId="77777777" w:rsidTr="00C61709">
        <w:tc>
          <w:tcPr>
            <w:tcW w:w="2127" w:type="dxa"/>
            <w:tcBorders>
              <w:bottom w:val="single" w:sz="4" w:space="0" w:color="auto"/>
            </w:tcBorders>
            <w:shd w:val="clear" w:color="auto" w:fill="auto"/>
          </w:tcPr>
          <w:p w14:paraId="1EBABB0A"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7CA620AE"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0C40C04E"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2B1E2503"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3E7EB22A"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1D85D970"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32F371E8"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4065B16A"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2A131A4B" w14:textId="77777777" w:rsidTr="00C61709">
        <w:tc>
          <w:tcPr>
            <w:tcW w:w="2127" w:type="dxa"/>
            <w:tcBorders>
              <w:bottom w:val="nil"/>
            </w:tcBorders>
            <w:shd w:val="clear" w:color="auto" w:fill="auto"/>
          </w:tcPr>
          <w:p w14:paraId="6B398A07" w14:textId="77777777" w:rsidR="00ED3544" w:rsidRPr="000B30CB" w:rsidRDefault="00ED3544" w:rsidP="00C61709">
            <w:pPr>
              <w:rPr>
                <w:b/>
                <w:bCs/>
                <w:iCs/>
                <w:sz w:val="22"/>
                <w:szCs w:val="22"/>
                <w:lang w:val="sr-Cyrl-RS"/>
              </w:rPr>
            </w:pPr>
            <w:r w:rsidRPr="000B30CB">
              <w:rPr>
                <w:b/>
                <w:bCs/>
                <w:iCs/>
                <w:sz w:val="22"/>
                <w:szCs w:val="22"/>
                <w:lang w:val="sr-Cyrl-CS"/>
              </w:rPr>
              <w:t>ALL IN ONE Рачунар</w:t>
            </w:r>
          </w:p>
        </w:tc>
        <w:tc>
          <w:tcPr>
            <w:tcW w:w="708" w:type="dxa"/>
            <w:tcBorders>
              <w:bottom w:val="nil"/>
            </w:tcBorders>
            <w:shd w:val="clear" w:color="auto" w:fill="auto"/>
          </w:tcPr>
          <w:p w14:paraId="19711C3E" w14:textId="77777777" w:rsidR="00ED3544" w:rsidRPr="000455CF" w:rsidRDefault="00ED3544" w:rsidP="00C61709">
            <w:pPr>
              <w:rPr>
                <w:b/>
                <w:bCs/>
                <w:iCs/>
                <w:sz w:val="22"/>
                <w:szCs w:val="22"/>
                <w:lang w:val="sr-Cyrl-RS"/>
              </w:rPr>
            </w:pPr>
          </w:p>
          <w:p w14:paraId="23552701"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14C618D9" w14:textId="77777777" w:rsidR="00ED3544" w:rsidRPr="000455CF" w:rsidRDefault="00ED3544" w:rsidP="00C61709">
            <w:pPr>
              <w:rPr>
                <w:b/>
                <w:bCs/>
                <w:iCs/>
                <w:sz w:val="22"/>
                <w:szCs w:val="22"/>
                <w:lang w:val="sr-Cyrl-RS"/>
              </w:rPr>
            </w:pPr>
          </w:p>
          <w:p w14:paraId="0EB3FB40" w14:textId="77777777" w:rsidR="00ED3544" w:rsidRPr="000455CF" w:rsidRDefault="00ED3544" w:rsidP="00C61709">
            <w:pPr>
              <w:rPr>
                <w:b/>
                <w:bCs/>
                <w:iCs/>
                <w:sz w:val="22"/>
                <w:szCs w:val="22"/>
                <w:lang w:val="sr-Cyrl-RS"/>
              </w:rPr>
            </w:pPr>
            <w:r>
              <w:rPr>
                <w:b/>
                <w:bCs/>
                <w:iCs/>
                <w:sz w:val="22"/>
                <w:szCs w:val="22"/>
                <w:lang w:val="sr-Cyrl-RS"/>
              </w:rPr>
              <w:t>39</w:t>
            </w:r>
          </w:p>
        </w:tc>
        <w:tc>
          <w:tcPr>
            <w:tcW w:w="1701" w:type="dxa"/>
            <w:tcBorders>
              <w:bottom w:val="nil"/>
            </w:tcBorders>
            <w:shd w:val="clear" w:color="auto" w:fill="auto"/>
          </w:tcPr>
          <w:p w14:paraId="29BA857E"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739FF1EF"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5A1162BF"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68061C37"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4D755A39" w14:textId="77777777" w:rsidR="00ED3544" w:rsidRPr="000455CF" w:rsidRDefault="00ED3544" w:rsidP="00C61709">
            <w:pPr>
              <w:rPr>
                <w:b/>
                <w:bCs/>
                <w:iCs/>
                <w:sz w:val="22"/>
                <w:szCs w:val="22"/>
                <w:lang w:val="sr-Cyrl-RS"/>
              </w:rPr>
            </w:pPr>
          </w:p>
        </w:tc>
      </w:tr>
    </w:tbl>
    <w:p w14:paraId="39E48411"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2AE61B72"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0EAB4B55"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Процесор</w:t>
            </w:r>
          </w:p>
        </w:tc>
        <w:tc>
          <w:tcPr>
            <w:tcW w:w="7088" w:type="dxa"/>
            <w:tcBorders>
              <w:top w:val="single" w:sz="8" w:space="0" w:color="auto"/>
              <w:left w:val="nil"/>
              <w:bottom w:val="single" w:sz="4" w:space="0" w:color="auto"/>
              <w:right w:val="single" w:sz="8" w:space="0" w:color="auto"/>
            </w:tcBorders>
            <w:vAlign w:val="center"/>
            <w:hideMark/>
          </w:tcPr>
          <w:p w14:paraId="5C75B679" w14:textId="77777777" w:rsidR="00ED3544" w:rsidRPr="000455CF" w:rsidRDefault="00ED3544" w:rsidP="00C61709">
            <w:pPr>
              <w:spacing w:line="240" w:lineRule="auto"/>
              <w:jc w:val="both"/>
              <w:rPr>
                <w:rFonts w:eastAsia="Times New Roman"/>
                <w:sz w:val="22"/>
                <w:szCs w:val="22"/>
                <w:lang w:eastAsia="sr-Latn-RS"/>
              </w:rPr>
            </w:pPr>
            <w:r>
              <w:t>Intel i3-8145U, основна фреквенција 2.1 GHz, турбо фреквенција 3.9 GHz, 2C/4Т, 4MB Cache, 14nm или еквивалент</w:t>
            </w:r>
          </w:p>
        </w:tc>
      </w:tr>
      <w:tr w:rsidR="00ED3544" w:rsidRPr="000455CF" w14:paraId="0BE2F45E"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58B7B5EF"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lastRenderedPageBreak/>
              <w:t>Екран</w:t>
            </w:r>
          </w:p>
        </w:tc>
        <w:tc>
          <w:tcPr>
            <w:tcW w:w="7088" w:type="dxa"/>
            <w:tcBorders>
              <w:top w:val="nil"/>
              <w:left w:val="nil"/>
              <w:bottom w:val="nil"/>
              <w:right w:val="single" w:sz="8" w:space="0" w:color="auto"/>
            </w:tcBorders>
            <w:vAlign w:val="center"/>
            <w:hideMark/>
          </w:tcPr>
          <w:p w14:paraId="1ACB83A5" w14:textId="77777777" w:rsidR="00ED3544" w:rsidRPr="00D37A18" w:rsidRDefault="00ED3544" w:rsidP="00C61709">
            <w:pPr>
              <w:rPr>
                <w:lang w:val="sr-Cyrl-RS"/>
              </w:rPr>
            </w:pPr>
            <w:r>
              <w:t xml:space="preserve">23.8" FHD(1920 x 1080), Anti-glare LED, IPS, 250cd/м2, 700:1, угао гледања +/- 85 </w:t>
            </w:r>
            <w:r>
              <w:rPr>
                <w:lang w:val="sr-Cyrl-RS"/>
              </w:rPr>
              <w:t>степени</w:t>
            </w:r>
          </w:p>
          <w:p w14:paraId="0C86010D" w14:textId="77777777" w:rsidR="00ED3544" w:rsidRPr="000455CF" w:rsidRDefault="00ED3544" w:rsidP="00C61709">
            <w:pPr>
              <w:spacing w:line="240" w:lineRule="auto"/>
              <w:jc w:val="both"/>
              <w:rPr>
                <w:rFonts w:eastAsia="Times New Roman"/>
                <w:sz w:val="22"/>
                <w:szCs w:val="22"/>
                <w:lang w:eastAsia="sr-Latn-RS"/>
              </w:rPr>
            </w:pPr>
          </w:p>
        </w:tc>
      </w:tr>
      <w:tr w:rsidR="00ED3544" w:rsidRPr="000455CF" w14:paraId="661F1B72"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1CC566CF"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Сталак</w:t>
            </w:r>
          </w:p>
        </w:tc>
        <w:tc>
          <w:tcPr>
            <w:tcW w:w="7088" w:type="dxa"/>
            <w:tcBorders>
              <w:top w:val="single" w:sz="4" w:space="0" w:color="auto"/>
              <w:left w:val="nil"/>
              <w:bottom w:val="single" w:sz="4" w:space="0" w:color="auto"/>
              <w:right w:val="single" w:sz="8" w:space="0" w:color="auto"/>
            </w:tcBorders>
            <w:vAlign w:val="center"/>
            <w:hideMark/>
          </w:tcPr>
          <w:p w14:paraId="5C05D090" w14:textId="77777777" w:rsidR="00ED3544" w:rsidRPr="000455CF" w:rsidRDefault="00ED3544" w:rsidP="00C61709">
            <w:pPr>
              <w:spacing w:line="240" w:lineRule="auto"/>
              <w:jc w:val="both"/>
              <w:rPr>
                <w:rFonts w:eastAsia="Times New Roman"/>
                <w:sz w:val="22"/>
                <w:szCs w:val="22"/>
                <w:lang w:eastAsia="sr-Latn-RS"/>
              </w:rPr>
            </w:pPr>
            <w:r>
              <w:t>Подржан тилт, до минимум 5° у напред и до минимум 30° у назад</w:t>
            </w:r>
          </w:p>
        </w:tc>
      </w:tr>
      <w:tr w:rsidR="00ED3544" w:rsidRPr="000455CF" w14:paraId="630A29A4"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526CDD46"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Комуникација</w:t>
            </w:r>
          </w:p>
        </w:tc>
        <w:tc>
          <w:tcPr>
            <w:tcW w:w="7088" w:type="dxa"/>
            <w:tcBorders>
              <w:top w:val="nil"/>
              <w:left w:val="nil"/>
              <w:bottom w:val="single" w:sz="4" w:space="0" w:color="auto"/>
              <w:right w:val="single" w:sz="8" w:space="0" w:color="auto"/>
            </w:tcBorders>
            <w:vAlign w:val="center"/>
            <w:hideMark/>
          </w:tcPr>
          <w:p w14:paraId="35719FBF" w14:textId="77777777" w:rsidR="00ED3544" w:rsidRPr="000455CF" w:rsidRDefault="00ED3544" w:rsidP="00C61709">
            <w:pPr>
              <w:spacing w:line="240" w:lineRule="auto"/>
              <w:jc w:val="both"/>
              <w:rPr>
                <w:rFonts w:eastAsia="Times New Roman"/>
                <w:sz w:val="22"/>
                <w:szCs w:val="22"/>
                <w:lang w:eastAsia="sr-Latn-RS"/>
              </w:rPr>
            </w:pPr>
            <w:r>
              <w:t>Микрофон, звучник и камера интегрисани у монитору.</w:t>
            </w:r>
          </w:p>
        </w:tc>
      </w:tr>
      <w:tr w:rsidR="00ED3544" w:rsidRPr="000455CF" w14:paraId="6E4E0672"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17EC6ED1"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Камера</w:t>
            </w:r>
          </w:p>
        </w:tc>
        <w:tc>
          <w:tcPr>
            <w:tcW w:w="7088" w:type="dxa"/>
            <w:tcBorders>
              <w:top w:val="nil"/>
              <w:left w:val="nil"/>
              <w:bottom w:val="single" w:sz="4" w:space="0" w:color="auto"/>
              <w:right w:val="single" w:sz="8" w:space="0" w:color="auto"/>
            </w:tcBorders>
            <w:vAlign w:val="center"/>
            <w:hideMark/>
          </w:tcPr>
          <w:p w14:paraId="64641387" w14:textId="77777777" w:rsidR="00ED3544" w:rsidRPr="000455CF" w:rsidRDefault="00ED3544" w:rsidP="00C61709">
            <w:pPr>
              <w:spacing w:line="240" w:lineRule="auto"/>
              <w:jc w:val="both"/>
              <w:rPr>
                <w:rFonts w:eastAsia="Times New Roman"/>
                <w:sz w:val="22"/>
                <w:szCs w:val="22"/>
                <w:lang w:eastAsia="sr-Latn-RS"/>
              </w:rPr>
            </w:pPr>
            <w:r>
              <w:t>мин 0.9mpx, видео до минимум 1280x720 при 30fps, са могућношћу увлачења у монитор ради заштите приватности</w:t>
            </w:r>
          </w:p>
        </w:tc>
      </w:tr>
      <w:tr w:rsidR="00ED3544" w:rsidRPr="000455CF" w14:paraId="6ECCC379"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425A2C8A"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Меморија</w:t>
            </w:r>
          </w:p>
        </w:tc>
        <w:tc>
          <w:tcPr>
            <w:tcW w:w="7088" w:type="dxa"/>
            <w:tcBorders>
              <w:top w:val="nil"/>
              <w:left w:val="nil"/>
              <w:bottom w:val="single" w:sz="4" w:space="0" w:color="auto"/>
              <w:right w:val="single" w:sz="8" w:space="0" w:color="auto"/>
            </w:tcBorders>
            <w:vAlign w:val="center"/>
            <w:hideMark/>
          </w:tcPr>
          <w:p w14:paraId="186B7DFB" w14:textId="77777777" w:rsidR="00ED3544" w:rsidRPr="000455CF" w:rsidRDefault="00ED3544" w:rsidP="00C61709">
            <w:pPr>
              <w:spacing w:line="240" w:lineRule="auto"/>
              <w:jc w:val="both"/>
              <w:rPr>
                <w:rFonts w:eastAsia="Times New Roman"/>
                <w:sz w:val="22"/>
                <w:szCs w:val="22"/>
                <w:lang w:eastAsia="sr-Latn-RS"/>
              </w:rPr>
            </w:pPr>
            <w:r>
              <w:t>мин. 8GB 2400MHz</w:t>
            </w:r>
          </w:p>
        </w:tc>
      </w:tr>
      <w:tr w:rsidR="00ED3544" w:rsidRPr="000455CF" w14:paraId="1393CE56"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4073E920"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Проширивост меморије</w:t>
            </w:r>
          </w:p>
        </w:tc>
        <w:tc>
          <w:tcPr>
            <w:tcW w:w="7088" w:type="dxa"/>
            <w:tcBorders>
              <w:top w:val="nil"/>
              <w:left w:val="nil"/>
              <w:bottom w:val="single" w:sz="4" w:space="0" w:color="auto"/>
              <w:right w:val="single" w:sz="8" w:space="0" w:color="auto"/>
            </w:tcBorders>
            <w:vAlign w:val="center"/>
            <w:hideMark/>
          </w:tcPr>
          <w:p w14:paraId="39C34751" w14:textId="77777777" w:rsidR="00ED3544" w:rsidRPr="000455CF" w:rsidRDefault="00ED3544" w:rsidP="00C61709">
            <w:pPr>
              <w:spacing w:line="240" w:lineRule="auto"/>
              <w:jc w:val="both"/>
              <w:rPr>
                <w:rFonts w:eastAsia="Times New Roman"/>
                <w:sz w:val="22"/>
                <w:szCs w:val="22"/>
                <w:lang w:eastAsia="sr-Latn-RS"/>
              </w:rPr>
            </w:pPr>
            <w:r>
              <w:t>мин 2x SODIMM slot, до минимум 16GB</w:t>
            </w:r>
          </w:p>
        </w:tc>
      </w:tr>
      <w:tr w:rsidR="00ED3544" w:rsidRPr="000455CF" w14:paraId="77B6A559"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85F7FE7"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Хард диск 1</w:t>
            </w:r>
          </w:p>
        </w:tc>
        <w:tc>
          <w:tcPr>
            <w:tcW w:w="7088" w:type="dxa"/>
            <w:tcBorders>
              <w:top w:val="nil"/>
              <w:left w:val="nil"/>
              <w:bottom w:val="single" w:sz="4" w:space="0" w:color="auto"/>
              <w:right w:val="single" w:sz="8" w:space="0" w:color="auto"/>
            </w:tcBorders>
            <w:vAlign w:val="center"/>
            <w:hideMark/>
          </w:tcPr>
          <w:p w14:paraId="72BA7F68" w14:textId="77777777" w:rsidR="00ED3544" w:rsidRPr="0050066F" w:rsidRDefault="00ED3544" w:rsidP="00C61709">
            <w:r>
              <w:t>мин. 240GB SSD</w:t>
            </w:r>
          </w:p>
        </w:tc>
      </w:tr>
      <w:tr w:rsidR="00ED3544" w:rsidRPr="000455CF" w14:paraId="4326ED29"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34F24F2E"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Графичка карта</w:t>
            </w:r>
          </w:p>
        </w:tc>
        <w:tc>
          <w:tcPr>
            <w:tcW w:w="7088" w:type="dxa"/>
            <w:tcBorders>
              <w:top w:val="nil"/>
              <w:left w:val="nil"/>
              <w:bottom w:val="single" w:sz="4" w:space="0" w:color="auto"/>
              <w:right w:val="single" w:sz="8" w:space="0" w:color="auto"/>
            </w:tcBorders>
            <w:vAlign w:val="center"/>
            <w:hideMark/>
          </w:tcPr>
          <w:p w14:paraId="4ED45753" w14:textId="77777777" w:rsidR="00ED3544" w:rsidRPr="000455CF" w:rsidRDefault="00ED3544" w:rsidP="00C61709">
            <w:pPr>
              <w:spacing w:line="240" w:lineRule="auto"/>
              <w:jc w:val="both"/>
              <w:rPr>
                <w:rFonts w:eastAsia="Times New Roman"/>
                <w:sz w:val="22"/>
                <w:szCs w:val="22"/>
                <w:lang w:eastAsia="sr-Latn-RS"/>
              </w:rPr>
            </w:pPr>
            <w:r>
              <w:t>Интегрисана на плочи или процесору</w:t>
            </w:r>
          </w:p>
        </w:tc>
      </w:tr>
      <w:tr w:rsidR="00ED3544" w:rsidRPr="000455CF" w14:paraId="15AE4AAA"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476507D9"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Кућиште</w:t>
            </w:r>
          </w:p>
        </w:tc>
        <w:tc>
          <w:tcPr>
            <w:tcW w:w="7088" w:type="dxa"/>
            <w:tcBorders>
              <w:top w:val="nil"/>
              <w:left w:val="nil"/>
              <w:bottom w:val="single" w:sz="4" w:space="0" w:color="auto"/>
              <w:right w:val="single" w:sz="8" w:space="0" w:color="auto"/>
            </w:tcBorders>
            <w:vAlign w:val="center"/>
            <w:hideMark/>
          </w:tcPr>
          <w:p w14:paraId="09EAF464" w14:textId="77777777" w:rsidR="00ED3544" w:rsidRPr="000455CF" w:rsidRDefault="00ED3544" w:rsidP="00C61709">
            <w:pPr>
              <w:spacing w:line="240" w:lineRule="auto"/>
              <w:jc w:val="both"/>
              <w:rPr>
                <w:rFonts w:eastAsia="Times New Roman"/>
                <w:sz w:val="22"/>
                <w:szCs w:val="22"/>
                <w:lang w:eastAsia="sr-Latn-RS"/>
              </w:rPr>
            </w:pPr>
            <w:r>
              <w:t>AIO</w:t>
            </w:r>
          </w:p>
        </w:tc>
      </w:tr>
      <w:tr w:rsidR="00ED3544" w:rsidRPr="000455CF" w14:paraId="1C7995E3"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A732749"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Напајање</w:t>
            </w:r>
          </w:p>
        </w:tc>
        <w:tc>
          <w:tcPr>
            <w:tcW w:w="7088" w:type="dxa"/>
            <w:tcBorders>
              <w:top w:val="nil"/>
              <w:left w:val="nil"/>
              <w:bottom w:val="single" w:sz="4" w:space="0" w:color="auto"/>
              <w:right w:val="single" w:sz="8" w:space="0" w:color="auto"/>
            </w:tcBorders>
            <w:vAlign w:val="center"/>
            <w:hideMark/>
          </w:tcPr>
          <w:p w14:paraId="0EB6F8F5" w14:textId="77777777" w:rsidR="00ED3544" w:rsidRPr="000455CF" w:rsidRDefault="00ED3544" w:rsidP="00C61709">
            <w:pPr>
              <w:spacing w:line="240" w:lineRule="auto"/>
              <w:jc w:val="both"/>
              <w:rPr>
                <w:rFonts w:eastAsia="Times New Roman"/>
                <w:sz w:val="22"/>
                <w:szCs w:val="22"/>
                <w:lang w:eastAsia="sr-Latn-RS"/>
              </w:rPr>
            </w:pPr>
            <w:r>
              <w:t>мин. 90W ac адаптер</w:t>
            </w:r>
          </w:p>
        </w:tc>
      </w:tr>
      <w:tr w:rsidR="00ED3544" w:rsidRPr="000455CF" w14:paraId="78130484"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F77F8DB"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Читач картица</w:t>
            </w:r>
          </w:p>
        </w:tc>
        <w:tc>
          <w:tcPr>
            <w:tcW w:w="7088" w:type="dxa"/>
            <w:tcBorders>
              <w:top w:val="nil"/>
              <w:left w:val="nil"/>
              <w:bottom w:val="single" w:sz="4" w:space="0" w:color="auto"/>
              <w:right w:val="single" w:sz="8" w:space="0" w:color="auto"/>
            </w:tcBorders>
            <w:vAlign w:val="center"/>
            <w:hideMark/>
          </w:tcPr>
          <w:p w14:paraId="3892F021" w14:textId="77777777" w:rsidR="00ED3544" w:rsidRPr="0050066F" w:rsidRDefault="00ED3544" w:rsidP="00C61709">
            <w:r>
              <w:t>Интегрисан</w:t>
            </w:r>
          </w:p>
        </w:tc>
      </w:tr>
      <w:tr w:rsidR="00ED3544" w:rsidRPr="000455CF" w14:paraId="019FDE02"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0CA136B0"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Тастатура</w:t>
            </w:r>
          </w:p>
        </w:tc>
        <w:tc>
          <w:tcPr>
            <w:tcW w:w="7088" w:type="dxa"/>
            <w:tcBorders>
              <w:top w:val="nil"/>
              <w:left w:val="nil"/>
              <w:bottom w:val="single" w:sz="4" w:space="0" w:color="auto"/>
              <w:right w:val="single" w:sz="8" w:space="0" w:color="auto"/>
            </w:tcBorders>
            <w:vAlign w:val="center"/>
            <w:hideMark/>
          </w:tcPr>
          <w:p w14:paraId="1FBBC5CC" w14:textId="77777777" w:rsidR="00ED3544" w:rsidRPr="000455CF" w:rsidRDefault="00ED3544" w:rsidP="00C61709">
            <w:pPr>
              <w:spacing w:line="240" w:lineRule="auto"/>
              <w:jc w:val="both"/>
              <w:rPr>
                <w:rFonts w:eastAsia="Times New Roman"/>
                <w:sz w:val="22"/>
                <w:szCs w:val="22"/>
                <w:lang w:eastAsia="sr-Latn-RS"/>
              </w:rPr>
            </w:pPr>
            <w:r>
              <w:t>Usb wireless, истог произвођача као и рачунар</w:t>
            </w:r>
          </w:p>
        </w:tc>
      </w:tr>
      <w:tr w:rsidR="00ED3544" w:rsidRPr="000455CF" w14:paraId="6A16AC24"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6D149D5C"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Миш</w:t>
            </w:r>
          </w:p>
        </w:tc>
        <w:tc>
          <w:tcPr>
            <w:tcW w:w="7088" w:type="dxa"/>
            <w:tcBorders>
              <w:top w:val="nil"/>
              <w:left w:val="nil"/>
              <w:bottom w:val="single" w:sz="4" w:space="0" w:color="auto"/>
              <w:right w:val="single" w:sz="8" w:space="0" w:color="auto"/>
            </w:tcBorders>
            <w:vAlign w:val="center"/>
            <w:hideMark/>
          </w:tcPr>
          <w:p w14:paraId="4AE5B9D3" w14:textId="77777777" w:rsidR="00ED3544" w:rsidRPr="000455CF" w:rsidRDefault="00ED3544" w:rsidP="00C61709">
            <w:pPr>
              <w:spacing w:line="240" w:lineRule="auto"/>
              <w:jc w:val="both"/>
              <w:rPr>
                <w:rFonts w:eastAsia="Times New Roman"/>
                <w:sz w:val="22"/>
                <w:szCs w:val="22"/>
                <w:lang w:eastAsia="sr-Latn-RS"/>
              </w:rPr>
            </w:pPr>
            <w:r>
              <w:t xml:space="preserve">Оптички, Usb wireless, истог произвођача као и рачунар </w:t>
            </w:r>
            <w:r>
              <w:rPr>
                <w:lang w:val="sr-Cyrl-RS"/>
              </w:rPr>
              <w:t>и</w:t>
            </w:r>
            <w:r>
              <w:t xml:space="preserve"> тастатура</w:t>
            </w:r>
          </w:p>
        </w:tc>
      </w:tr>
      <w:tr w:rsidR="00ED3544" w:rsidRPr="000455CF" w14:paraId="4BA56B6A"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02D6CEC7"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Повезивање</w:t>
            </w:r>
          </w:p>
        </w:tc>
        <w:tc>
          <w:tcPr>
            <w:tcW w:w="7088" w:type="dxa"/>
            <w:tcBorders>
              <w:top w:val="nil"/>
              <w:left w:val="nil"/>
              <w:bottom w:val="single" w:sz="4" w:space="0" w:color="auto"/>
              <w:right w:val="single" w:sz="8" w:space="0" w:color="auto"/>
            </w:tcBorders>
            <w:vAlign w:val="center"/>
            <w:hideMark/>
          </w:tcPr>
          <w:p w14:paraId="05C758C7" w14:textId="77777777" w:rsidR="00ED3544" w:rsidRPr="0050066F" w:rsidRDefault="00ED3544" w:rsidP="00C61709">
            <w:r>
              <w:t>802.11аc 1x1 WiFI and Bluetooth 5.0, 1x RJ-45 гигабит</w:t>
            </w:r>
            <w:r>
              <w:rPr>
                <w:lang w:val="sr-Cyrl-RS"/>
              </w:rPr>
              <w:t>ни</w:t>
            </w:r>
            <w:r>
              <w:t xml:space="preserve"> порт</w:t>
            </w:r>
          </w:p>
        </w:tc>
      </w:tr>
      <w:tr w:rsidR="00ED3544" w:rsidRPr="000455CF" w14:paraId="08A7F205"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41696EB"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Конектори и проширења</w:t>
            </w:r>
          </w:p>
        </w:tc>
        <w:tc>
          <w:tcPr>
            <w:tcW w:w="7088" w:type="dxa"/>
            <w:tcBorders>
              <w:top w:val="nil"/>
              <w:left w:val="nil"/>
              <w:bottom w:val="single" w:sz="4" w:space="0" w:color="auto"/>
              <w:right w:val="single" w:sz="8" w:space="0" w:color="auto"/>
            </w:tcBorders>
            <w:vAlign w:val="center"/>
            <w:hideMark/>
          </w:tcPr>
          <w:p w14:paraId="11A882A0" w14:textId="77777777" w:rsidR="00ED3544" w:rsidRPr="000455CF" w:rsidRDefault="00ED3544" w:rsidP="00C61709">
            <w:pPr>
              <w:spacing w:line="240" w:lineRule="auto"/>
              <w:jc w:val="both"/>
              <w:rPr>
                <w:rFonts w:eastAsia="Times New Roman"/>
                <w:sz w:val="22"/>
                <w:szCs w:val="22"/>
                <w:lang w:eastAsia="sr-Latn-RS"/>
              </w:rPr>
            </w:pPr>
            <w:r>
              <w:t>мин. 2 x М.2 конектор (један за SSD и један за wireless),  3 x USB 3.1 gen1 (од којих минимално 1 са POWERSHARE функцијом и минимално 1 са power-on/wаке-up  функцијом), 1 x USB 2.0 (са power-on/wake-up функцијом), 1x HDMI (излазни са аудио подршком), 1 x аудио прикључак</w:t>
            </w:r>
          </w:p>
        </w:tc>
      </w:tr>
      <w:tr w:rsidR="00ED3544" w:rsidRPr="000455CF" w14:paraId="14C29DCC" w14:textId="77777777" w:rsidTr="00C61709">
        <w:trPr>
          <w:trHeight w:val="277"/>
        </w:trPr>
        <w:tc>
          <w:tcPr>
            <w:tcW w:w="3402" w:type="dxa"/>
            <w:tcBorders>
              <w:top w:val="nil"/>
              <w:left w:val="single" w:sz="8" w:space="0" w:color="auto"/>
              <w:bottom w:val="single" w:sz="4" w:space="0" w:color="auto"/>
              <w:right w:val="single" w:sz="4" w:space="0" w:color="auto"/>
            </w:tcBorders>
            <w:shd w:val="clear" w:color="auto" w:fill="FFFFFF"/>
            <w:noWrap/>
            <w:vAlign w:val="center"/>
            <w:hideMark/>
          </w:tcPr>
          <w:p w14:paraId="2DFC5EA4" w14:textId="77777777" w:rsidR="00ED3544" w:rsidRPr="0050066F" w:rsidRDefault="00ED3544" w:rsidP="00C61709">
            <w:pPr>
              <w:spacing w:line="240" w:lineRule="auto"/>
              <w:rPr>
                <w:rFonts w:eastAsia="Times New Roman"/>
                <w:sz w:val="22"/>
                <w:szCs w:val="22"/>
                <w:lang w:val="sr-Cyrl-RS" w:eastAsia="sr-Latn-RS"/>
              </w:rPr>
            </w:pPr>
            <w:r w:rsidRPr="0050066F">
              <w:rPr>
                <w:rFonts w:eastAsia="Times New Roman"/>
                <w:sz w:val="22"/>
                <w:szCs w:val="22"/>
                <w:lang w:val="sr-Cyrl-RS" w:eastAsia="sr-Latn-RS"/>
              </w:rPr>
              <w:t>Сертификати / стандарди</w:t>
            </w:r>
          </w:p>
        </w:tc>
        <w:tc>
          <w:tcPr>
            <w:tcW w:w="7088" w:type="dxa"/>
            <w:tcBorders>
              <w:top w:val="nil"/>
              <w:left w:val="nil"/>
              <w:bottom w:val="single" w:sz="4" w:space="0" w:color="auto"/>
              <w:right w:val="single" w:sz="8" w:space="0" w:color="auto"/>
            </w:tcBorders>
            <w:shd w:val="clear" w:color="auto" w:fill="FFFFFF"/>
            <w:vAlign w:val="center"/>
            <w:hideMark/>
          </w:tcPr>
          <w:p w14:paraId="45C79597" w14:textId="77777777" w:rsidR="00ED3544" w:rsidRPr="000455CF" w:rsidRDefault="00ED3544" w:rsidP="00C61709">
            <w:pPr>
              <w:spacing w:line="240" w:lineRule="auto"/>
              <w:jc w:val="both"/>
              <w:rPr>
                <w:rFonts w:eastAsia="Times New Roman"/>
                <w:b/>
                <w:sz w:val="22"/>
                <w:szCs w:val="22"/>
                <w:lang w:eastAsia="sr-Latn-RS"/>
              </w:rPr>
            </w:pPr>
            <w:r>
              <w:t>Energy Star</w:t>
            </w:r>
          </w:p>
        </w:tc>
      </w:tr>
      <w:tr w:rsidR="00ED3544" w:rsidRPr="000455CF" w14:paraId="4FAC1BC1"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092C49B8"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noWrap/>
            <w:vAlign w:val="center"/>
            <w:hideMark/>
          </w:tcPr>
          <w:p w14:paraId="0314CA93" w14:textId="77777777" w:rsidR="00ED3544" w:rsidRPr="000455CF" w:rsidRDefault="00ED3544" w:rsidP="00C61709">
            <w:pPr>
              <w:spacing w:line="240" w:lineRule="auto"/>
              <w:jc w:val="both"/>
              <w:rPr>
                <w:rFonts w:eastAsia="Times New Roman"/>
                <w:i/>
                <w:iCs/>
                <w:sz w:val="22"/>
                <w:szCs w:val="22"/>
                <w:lang w:eastAsia="sr-Latn-RS"/>
              </w:rPr>
            </w:pPr>
            <w:r>
              <w:t>мин. 36 месеци произвођачке гаранције</w:t>
            </w:r>
          </w:p>
        </w:tc>
      </w:tr>
    </w:tbl>
    <w:p w14:paraId="18B1975B" w14:textId="77777777" w:rsidR="00ED3544" w:rsidRPr="000455CF" w:rsidRDefault="00ED3544" w:rsidP="00ED3544">
      <w:pPr>
        <w:rPr>
          <w:bCs/>
          <w:iCs/>
          <w:sz w:val="22"/>
          <w:szCs w:val="22"/>
          <w:lang w:val="sr-Cyrl-RS"/>
        </w:rPr>
      </w:pPr>
    </w:p>
    <w:p w14:paraId="4C61E0DF" w14:textId="77777777" w:rsidR="00ED3544" w:rsidRPr="000455CF" w:rsidRDefault="00ED3544" w:rsidP="00ED3544">
      <w:pPr>
        <w:ind w:left="360"/>
        <w:rPr>
          <w:b/>
          <w:bCs/>
          <w:iCs/>
          <w:sz w:val="22"/>
          <w:szCs w:val="22"/>
          <w:lang w:val="sr-Cyrl-RS"/>
        </w:rPr>
      </w:pPr>
      <w:r w:rsidRPr="000455CF">
        <w:rPr>
          <w:b/>
          <w:bCs/>
          <w:iCs/>
          <w:sz w:val="22"/>
          <w:szCs w:val="22"/>
          <w:lang w:val="sr-Cyrl-RS"/>
        </w:rPr>
        <w:t>Табела 2</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45EB1B59"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61FC9783" w14:textId="77777777" w:rsidR="00ED3544" w:rsidRPr="000455CF" w:rsidRDefault="00ED3544" w:rsidP="00C61709">
            <w:pPr>
              <w:jc w:val="center"/>
              <w:rPr>
                <w:b/>
                <w:bCs/>
                <w:i/>
                <w:iCs/>
                <w:sz w:val="22"/>
                <w:szCs w:val="22"/>
                <w:lang w:val="sr-Cyrl-CS"/>
              </w:rPr>
            </w:pPr>
          </w:p>
          <w:p w14:paraId="324D67E3"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5E974D80"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84FFC3" w14:textId="77777777" w:rsidR="00ED3544" w:rsidRPr="000455CF" w:rsidRDefault="00ED3544" w:rsidP="00C61709">
            <w:pPr>
              <w:jc w:val="center"/>
              <w:rPr>
                <w:b/>
                <w:bCs/>
                <w:i/>
                <w:iCs/>
                <w:sz w:val="22"/>
                <w:szCs w:val="22"/>
                <w:lang w:val="sr-Cyrl-CS"/>
              </w:rPr>
            </w:pPr>
          </w:p>
          <w:p w14:paraId="2254DAFF"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C62258E" w14:textId="77777777" w:rsidR="00ED3544" w:rsidRPr="000455CF" w:rsidRDefault="00ED3544" w:rsidP="00C61709">
            <w:pPr>
              <w:jc w:val="center"/>
              <w:rPr>
                <w:b/>
                <w:bCs/>
                <w:i/>
                <w:iCs/>
                <w:sz w:val="22"/>
                <w:szCs w:val="22"/>
                <w:lang w:val="sr-Cyrl-CS"/>
              </w:rPr>
            </w:pPr>
          </w:p>
          <w:p w14:paraId="4C4785E9"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E926DD" w14:textId="77777777" w:rsidR="00ED3544" w:rsidRPr="000B30CB" w:rsidRDefault="00ED3544" w:rsidP="00C61709">
            <w:pPr>
              <w:rPr>
                <w:b/>
                <w:bCs/>
                <w:i/>
                <w:iCs/>
                <w:sz w:val="22"/>
                <w:szCs w:val="22"/>
                <w:lang w:val="sr-Cyrl-RS"/>
              </w:rPr>
            </w:pPr>
            <w:r w:rsidRPr="000B30CB">
              <w:rPr>
                <w:b/>
                <w:bCs/>
                <w:i/>
                <w:iCs/>
                <w:sz w:val="22"/>
                <w:szCs w:val="22"/>
                <w:lang w:val="sr-Cyrl-RS"/>
              </w:rPr>
              <w:t>Уписати назив произвођача и тип понуђеног</w:t>
            </w:r>
          </w:p>
          <w:p w14:paraId="0184E9B8" w14:textId="77777777" w:rsidR="00ED3544" w:rsidRPr="000B30CB" w:rsidRDefault="00ED3544" w:rsidP="00C61709">
            <w:pPr>
              <w:jc w:val="center"/>
              <w:rPr>
                <w:b/>
                <w:bCs/>
                <w:i/>
                <w:iCs/>
                <w:sz w:val="22"/>
                <w:szCs w:val="22"/>
                <w:lang w:val="sr-Cyrl-CS"/>
              </w:rPr>
            </w:pPr>
            <w:r w:rsidRPr="000B30CB">
              <w:rPr>
                <w:b/>
                <w:bCs/>
                <w:i/>
                <w:iCs/>
                <w:sz w:val="22"/>
                <w:szCs w:val="22"/>
                <w:lang w:val="sr-Cyrl-RS"/>
              </w:rPr>
              <w:t>рачунара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6EE04" w14:textId="77777777" w:rsidR="00ED3544" w:rsidRPr="000455CF" w:rsidRDefault="00ED3544" w:rsidP="00C61709">
            <w:pPr>
              <w:jc w:val="center"/>
              <w:rPr>
                <w:b/>
                <w:bCs/>
                <w:i/>
                <w:iCs/>
                <w:sz w:val="22"/>
                <w:szCs w:val="22"/>
                <w:lang w:val="sr-Cyrl-CS"/>
              </w:rPr>
            </w:pPr>
          </w:p>
          <w:p w14:paraId="1BE5F5CF"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без ПДВ-а</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013C9C8" w14:textId="77777777" w:rsidR="00ED3544" w:rsidRPr="000455CF" w:rsidRDefault="00ED3544" w:rsidP="00C61709">
            <w:pPr>
              <w:jc w:val="center"/>
              <w:rPr>
                <w:b/>
                <w:bCs/>
                <w:i/>
                <w:iCs/>
                <w:sz w:val="22"/>
                <w:szCs w:val="22"/>
                <w:lang w:val="sr-Cyrl-CS"/>
              </w:rPr>
            </w:pPr>
          </w:p>
          <w:p w14:paraId="7230F7B6"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са 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B9BFD32" w14:textId="77777777" w:rsidR="00ED3544" w:rsidRPr="000455CF" w:rsidRDefault="00ED3544" w:rsidP="00C61709">
            <w:pPr>
              <w:jc w:val="center"/>
              <w:rPr>
                <w:b/>
                <w:bCs/>
                <w:i/>
                <w:iCs/>
                <w:sz w:val="22"/>
                <w:szCs w:val="22"/>
                <w:lang w:val="sr-Cyrl-CS"/>
              </w:rPr>
            </w:pPr>
          </w:p>
          <w:p w14:paraId="0A4D5F94" w14:textId="77777777" w:rsidR="00ED3544" w:rsidRPr="000455CF" w:rsidRDefault="00ED3544" w:rsidP="00C61709">
            <w:pPr>
              <w:jc w:val="center"/>
              <w:rPr>
                <w:b/>
                <w:bCs/>
                <w:i/>
                <w:iCs/>
                <w:sz w:val="22"/>
                <w:szCs w:val="22"/>
                <w:lang w:val="sr-Cyrl-CS"/>
              </w:rPr>
            </w:pPr>
            <w:r w:rsidRPr="000455CF">
              <w:rPr>
                <w:b/>
                <w:bCs/>
                <w:i/>
                <w:iCs/>
                <w:sz w:val="22"/>
                <w:szCs w:val="22"/>
                <w:lang w:val="sr-Cyrl-CS"/>
              </w:rPr>
              <w:t>Укупна цена без 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86045" w14:textId="77777777" w:rsidR="00ED3544" w:rsidRPr="000455CF" w:rsidRDefault="00ED3544" w:rsidP="00C61709">
            <w:pPr>
              <w:rPr>
                <w:b/>
                <w:bCs/>
                <w:i/>
                <w:iCs/>
                <w:sz w:val="22"/>
                <w:szCs w:val="22"/>
                <w:lang w:val="sr-Cyrl-RS"/>
              </w:rPr>
            </w:pPr>
          </w:p>
          <w:p w14:paraId="3A72170D" w14:textId="77777777" w:rsidR="00ED3544" w:rsidRPr="000455CF" w:rsidRDefault="00ED3544" w:rsidP="00C61709">
            <w:pPr>
              <w:rPr>
                <w:b/>
                <w:bCs/>
                <w:i/>
                <w:iCs/>
                <w:sz w:val="22"/>
                <w:szCs w:val="22"/>
                <w:lang w:val="sr-Cyrl-RS"/>
              </w:rPr>
            </w:pPr>
            <w:r w:rsidRPr="000455CF">
              <w:rPr>
                <w:b/>
                <w:bCs/>
                <w:i/>
                <w:iCs/>
                <w:sz w:val="22"/>
                <w:szCs w:val="22"/>
                <w:lang w:val="sr-Cyrl-RS"/>
              </w:rPr>
              <w:t>Укупна цена са ПДВ-ом</w:t>
            </w:r>
          </w:p>
        </w:tc>
      </w:tr>
      <w:tr w:rsidR="00ED3544" w:rsidRPr="000455CF" w14:paraId="5416F725" w14:textId="77777777" w:rsidTr="00C61709">
        <w:tc>
          <w:tcPr>
            <w:tcW w:w="2127" w:type="dxa"/>
            <w:shd w:val="clear" w:color="auto" w:fill="auto"/>
          </w:tcPr>
          <w:p w14:paraId="67850610"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754680C1"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2CC6705D"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53D16A30"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23E39B71"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6DCEF605"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37C111F5"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04DAAC77"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6D334F29" w14:textId="77777777" w:rsidTr="00C61709">
        <w:tc>
          <w:tcPr>
            <w:tcW w:w="2127" w:type="dxa"/>
            <w:shd w:val="clear" w:color="auto" w:fill="auto"/>
          </w:tcPr>
          <w:p w14:paraId="10141CD6" w14:textId="77777777" w:rsidR="00ED3544" w:rsidRPr="000455CF" w:rsidRDefault="00ED3544" w:rsidP="00C61709">
            <w:pPr>
              <w:rPr>
                <w:b/>
                <w:bCs/>
                <w:iCs/>
                <w:sz w:val="22"/>
                <w:szCs w:val="22"/>
                <w:lang w:val="sr-Cyrl-RS"/>
              </w:rPr>
            </w:pPr>
            <w:r w:rsidRPr="000B30CB">
              <w:rPr>
                <w:b/>
                <w:bCs/>
                <w:iCs/>
                <w:sz w:val="22"/>
                <w:szCs w:val="22"/>
                <w:lang w:val="sr-Cyrl-CS"/>
              </w:rPr>
              <w:t>ЛАПТОП 17.3</w:t>
            </w:r>
            <w:r>
              <w:t>"</w:t>
            </w:r>
          </w:p>
        </w:tc>
        <w:tc>
          <w:tcPr>
            <w:tcW w:w="708" w:type="dxa"/>
            <w:shd w:val="clear" w:color="auto" w:fill="auto"/>
          </w:tcPr>
          <w:p w14:paraId="6EA301C6" w14:textId="77777777" w:rsidR="00ED3544" w:rsidRPr="00D51033" w:rsidRDefault="00ED3544" w:rsidP="00C61709">
            <w:pPr>
              <w:rPr>
                <w:b/>
                <w:bCs/>
                <w:iCs/>
                <w:sz w:val="22"/>
                <w:szCs w:val="22"/>
                <w:lang w:val="sr-Cyrl-RS"/>
              </w:rPr>
            </w:pPr>
          </w:p>
          <w:p w14:paraId="7E88066E"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436BB3C1" w14:textId="77777777" w:rsidR="00ED3544" w:rsidRPr="000455CF" w:rsidRDefault="00ED3544" w:rsidP="00C61709">
            <w:pPr>
              <w:rPr>
                <w:b/>
                <w:bCs/>
                <w:iCs/>
                <w:sz w:val="22"/>
                <w:szCs w:val="22"/>
                <w:lang w:val="sr-Cyrl-RS"/>
              </w:rPr>
            </w:pPr>
          </w:p>
          <w:p w14:paraId="15DBCE74" w14:textId="77777777" w:rsidR="00ED3544" w:rsidRPr="000455CF" w:rsidRDefault="00ED3544" w:rsidP="00C61709">
            <w:pPr>
              <w:rPr>
                <w:b/>
                <w:bCs/>
                <w:iCs/>
                <w:sz w:val="22"/>
                <w:szCs w:val="22"/>
                <w:lang w:val="sr-Cyrl-RS"/>
              </w:rPr>
            </w:pPr>
            <w:r w:rsidRPr="000455CF">
              <w:rPr>
                <w:b/>
                <w:bCs/>
                <w:iCs/>
                <w:sz w:val="22"/>
                <w:szCs w:val="22"/>
                <w:lang w:val="sr-Cyrl-RS"/>
              </w:rPr>
              <w:t>1</w:t>
            </w:r>
          </w:p>
        </w:tc>
        <w:tc>
          <w:tcPr>
            <w:tcW w:w="1701" w:type="dxa"/>
            <w:shd w:val="clear" w:color="auto" w:fill="auto"/>
          </w:tcPr>
          <w:p w14:paraId="2C8BFBBA" w14:textId="77777777" w:rsidR="00ED3544" w:rsidRPr="000455CF" w:rsidRDefault="00ED3544" w:rsidP="00C61709">
            <w:pPr>
              <w:rPr>
                <w:b/>
                <w:bCs/>
                <w:iCs/>
                <w:sz w:val="22"/>
                <w:szCs w:val="22"/>
                <w:lang w:val="sr-Cyrl-RS"/>
              </w:rPr>
            </w:pPr>
          </w:p>
        </w:tc>
        <w:tc>
          <w:tcPr>
            <w:tcW w:w="1276" w:type="dxa"/>
            <w:shd w:val="clear" w:color="auto" w:fill="auto"/>
          </w:tcPr>
          <w:p w14:paraId="1144E245" w14:textId="77777777" w:rsidR="00ED3544" w:rsidRPr="000455CF" w:rsidRDefault="00ED3544" w:rsidP="00C61709">
            <w:pPr>
              <w:rPr>
                <w:b/>
                <w:bCs/>
                <w:iCs/>
                <w:sz w:val="22"/>
                <w:szCs w:val="22"/>
                <w:lang w:val="sr-Cyrl-RS"/>
              </w:rPr>
            </w:pPr>
          </w:p>
        </w:tc>
        <w:tc>
          <w:tcPr>
            <w:tcW w:w="1235" w:type="dxa"/>
            <w:shd w:val="clear" w:color="auto" w:fill="auto"/>
          </w:tcPr>
          <w:p w14:paraId="1AA9206C" w14:textId="77777777" w:rsidR="00ED3544" w:rsidRPr="000455CF" w:rsidRDefault="00ED3544" w:rsidP="00C61709">
            <w:pPr>
              <w:rPr>
                <w:b/>
                <w:bCs/>
                <w:iCs/>
                <w:sz w:val="22"/>
                <w:szCs w:val="22"/>
                <w:lang w:val="sr-Cyrl-RS"/>
              </w:rPr>
            </w:pPr>
          </w:p>
        </w:tc>
        <w:tc>
          <w:tcPr>
            <w:tcW w:w="1458" w:type="dxa"/>
            <w:shd w:val="clear" w:color="auto" w:fill="auto"/>
          </w:tcPr>
          <w:p w14:paraId="654DA147" w14:textId="77777777" w:rsidR="00ED3544" w:rsidRPr="000455CF" w:rsidRDefault="00ED3544" w:rsidP="00C61709">
            <w:pPr>
              <w:rPr>
                <w:b/>
                <w:bCs/>
                <w:iCs/>
                <w:sz w:val="22"/>
                <w:szCs w:val="22"/>
                <w:lang w:val="sr-Cyrl-RS"/>
              </w:rPr>
            </w:pPr>
          </w:p>
        </w:tc>
        <w:tc>
          <w:tcPr>
            <w:tcW w:w="1418" w:type="dxa"/>
            <w:shd w:val="clear" w:color="auto" w:fill="auto"/>
          </w:tcPr>
          <w:p w14:paraId="6E311D06" w14:textId="77777777" w:rsidR="00ED3544" w:rsidRPr="000455CF" w:rsidRDefault="00ED3544" w:rsidP="00C61709">
            <w:pPr>
              <w:rPr>
                <w:b/>
                <w:bCs/>
                <w:iCs/>
                <w:sz w:val="22"/>
                <w:szCs w:val="22"/>
                <w:lang w:val="sr-Cyrl-RS"/>
              </w:rPr>
            </w:pPr>
          </w:p>
        </w:tc>
      </w:tr>
      <w:tr w:rsidR="00ED3544" w:rsidRPr="000455CF" w14:paraId="71138B1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70CBF5"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Екран</w:t>
            </w:r>
          </w:p>
        </w:tc>
        <w:tc>
          <w:tcPr>
            <w:tcW w:w="7088" w:type="dxa"/>
            <w:gridSpan w:val="5"/>
            <w:tcBorders>
              <w:top w:val="single" w:sz="8" w:space="0" w:color="auto"/>
              <w:left w:val="nil"/>
              <w:bottom w:val="single" w:sz="4" w:space="0" w:color="auto"/>
              <w:right w:val="single" w:sz="8" w:space="0" w:color="auto"/>
            </w:tcBorders>
            <w:shd w:val="clear" w:color="auto" w:fill="auto"/>
            <w:vAlign w:val="center"/>
            <w:hideMark/>
          </w:tcPr>
          <w:p w14:paraId="564D5DC7" w14:textId="77777777" w:rsidR="00ED3544" w:rsidRPr="000455CF" w:rsidRDefault="00ED3544" w:rsidP="00C61709">
            <w:pPr>
              <w:spacing w:line="240" w:lineRule="auto"/>
              <w:jc w:val="both"/>
              <w:rPr>
                <w:rFonts w:eastAsia="Times New Roman"/>
                <w:sz w:val="22"/>
                <w:szCs w:val="22"/>
                <w:lang w:eastAsia="sr-Latn-RS"/>
              </w:rPr>
            </w:pPr>
            <w:r>
              <w:t>мин. 17.3", 1920 x 1080</w:t>
            </w:r>
          </w:p>
        </w:tc>
      </w:tr>
      <w:tr w:rsidR="00ED3544" w:rsidRPr="000455CF" w14:paraId="2EF48677"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nil"/>
              <w:right w:val="single" w:sz="4" w:space="0" w:color="auto"/>
            </w:tcBorders>
            <w:shd w:val="clear" w:color="auto" w:fill="auto"/>
            <w:noWrap/>
            <w:vAlign w:val="center"/>
            <w:hideMark/>
          </w:tcPr>
          <w:p w14:paraId="15CBA522"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Процесор</w:t>
            </w:r>
          </w:p>
        </w:tc>
        <w:tc>
          <w:tcPr>
            <w:tcW w:w="7088" w:type="dxa"/>
            <w:gridSpan w:val="5"/>
            <w:tcBorders>
              <w:top w:val="nil"/>
              <w:left w:val="nil"/>
              <w:bottom w:val="nil"/>
              <w:right w:val="single" w:sz="8" w:space="0" w:color="auto"/>
            </w:tcBorders>
            <w:shd w:val="clear" w:color="auto" w:fill="auto"/>
            <w:vAlign w:val="center"/>
            <w:hideMark/>
          </w:tcPr>
          <w:p w14:paraId="408AD09C" w14:textId="77777777" w:rsidR="00ED3544" w:rsidRDefault="00ED3544" w:rsidP="00C61709">
            <w:r>
              <w:t>Intel Celeron i3-7020U, основна фреквенција 2.3GHz, 2C/4Т, 3 MB Cache, 14nм или еквивалент</w:t>
            </w:r>
          </w:p>
          <w:p w14:paraId="2871C08C" w14:textId="77777777" w:rsidR="00ED3544" w:rsidRPr="000455CF" w:rsidRDefault="00ED3544" w:rsidP="00C61709">
            <w:pPr>
              <w:spacing w:line="240" w:lineRule="auto"/>
              <w:jc w:val="both"/>
              <w:rPr>
                <w:rFonts w:eastAsia="Times New Roman"/>
                <w:sz w:val="22"/>
                <w:szCs w:val="22"/>
                <w:lang w:eastAsia="sr-Latn-RS"/>
              </w:rPr>
            </w:pPr>
          </w:p>
        </w:tc>
      </w:tr>
      <w:tr w:rsidR="00ED3544" w:rsidRPr="000455CF" w14:paraId="560574A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D74145"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Меморија</w:t>
            </w:r>
          </w:p>
        </w:tc>
        <w:tc>
          <w:tcPr>
            <w:tcW w:w="7088" w:type="dxa"/>
            <w:gridSpan w:val="5"/>
            <w:tcBorders>
              <w:top w:val="single" w:sz="4" w:space="0" w:color="auto"/>
              <w:left w:val="nil"/>
              <w:bottom w:val="single" w:sz="4" w:space="0" w:color="auto"/>
              <w:right w:val="single" w:sz="8" w:space="0" w:color="auto"/>
            </w:tcBorders>
            <w:shd w:val="clear" w:color="auto" w:fill="auto"/>
            <w:vAlign w:val="center"/>
            <w:hideMark/>
          </w:tcPr>
          <w:p w14:paraId="5DEFDD30" w14:textId="77777777" w:rsidR="00ED3544" w:rsidRPr="000455CF" w:rsidRDefault="00ED3544" w:rsidP="00C61709">
            <w:pPr>
              <w:spacing w:line="240" w:lineRule="auto"/>
              <w:jc w:val="both"/>
              <w:rPr>
                <w:rFonts w:eastAsia="Times New Roman"/>
                <w:sz w:val="22"/>
                <w:szCs w:val="22"/>
                <w:lang w:eastAsia="sr-Latn-RS"/>
              </w:rPr>
            </w:pPr>
            <w:r>
              <w:t>мин. 8GB, 2x slot, прошириво до минимум 16GB</w:t>
            </w:r>
          </w:p>
        </w:tc>
      </w:tr>
      <w:tr w:rsidR="00ED3544" w:rsidRPr="000455CF" w14:paraId="096BB09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A58C199"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Хард диск</w:t>
            </w:r>
          </w:p>
        </w:tc>
        <w:tc>
          <w:tcPr>
            <w:tcW w:w="7088" w:type="dxa"/>
            <w:gridSpan w:val="5"/>
            <w:tcBorders>
              <w:top w:val="nil"/>
              <w:left w:val="nil"/>
              <w:bottom w:val="single" w:sz="4" w:space="0" w:color="auto"/>
              <w:right w:val="single" w:sz="8" w:space="0" w:color="auto"/>
            </w:tcBorders>
            <w:shd w:val="clear" w:color="auto" w:fill="auto"/>
            <w:vAlign w:val="center"/>
            <w:hideMark/>
          </w:tcPr>
          <w:p w14:paraId="2A07D463" w14:textId="77777777" w:rsidR="00ED3544" w:rsidRPr="000455CF" w:rsidRDefault="00ED3544" w:rsidP="00C61709">
            <w:pPr>
              <w:spacing w:line="240" w:lineRule="auto"/>
              <w:jc w:val="both"/>
              <w:rPr>
                <w:rFonts w:eastAsia="Times New Roman"/>
                <w:sz w:val="22"/>
                <w:szCs w:val="22"/>
                <w:lang w:eastAsia="sr-Latn-RS"/>
              </w:rPr>
            </w:pPr>
            <w:r>
              <w:t>мин. 512GB SSD м.2</w:t>
            </w:r>
          </w:p>
        </w:tc>
      </w:tr>
      <w:tr w:rsidR="00ED3544" w:rsidRPr="000455CF" w14:paraId="76B935E7"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03621D13"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Графичка карта</w:t>
            </w:r>
          </w:p>
        </w:tc>
        <w:tc>
          <w:tcPr>
            <w:tcW w:w="7088" w:type="dxa"/>
            <w:gridSpan w:val="5"/>
            <w:tcBorders>
              <w:top w:val="nil"/>
              <w:left w:val="nil"/>
              <w:bottom w:val="single" w:sz="4" w:space="0" w:color="auto"/>
              <w:right w:val="single" w:sz="8" w:space="0" w:color="auto"/>
            </w:tcBorders>
            <w:shd w:val="clear" w:color="auto" w:fill="auto"/>
            <w:vAlign w:val="center"/>
            <w:hideMark/>
          </w:tcPr>
          <w:p w14:paraId="66020651" w14:textId="77777777" w:rsidR="00ED3544" w:rsidRPr="000455CF" w:rsidRDefault="00ED3544" w:rsidP="00C61709">
            <w:pPr>
              <w:spacing w:line="240" w:lineRule="auto"/>
              <w:jc w:val="both"/>
              <w:rPr>
                <w:rFonts w:eastAsia="Times New Roman"/>
                <w:sz w:val="22"/>
                <w:szCs w:val="22"/>
                <w:lang w:eastAsia="sr-Latn-RS"/>
              </w:rPr>
            </w:pPr>
            <w:r>
              <w:t xml:space="preserve">мин. </w:t>
            </w:r>
            <w:r>
              <w:rPr>
                <w:lang w:val="sr-Cyrl-RS"/>
              </w:rPr>
              <w:t>и</w:t>
            </w:r>
            <w:r>
              <w:t>нтегрисана</w:t>
            </w:r>
          </w:p>
        </w:tc>
      </w:tr>
      <w:tr w:rsidR="00ED3544" w:rsidRPr="000455CF" w14:paraId="7EF8B0B8"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3A55CF03"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Мрежа</w:t>
            </w:r>
          </w:p>
        </w:tc>
        <w:tc>
          <w:tcPr>
            <w:tcW w:w="7088" w:type="dxa"/>
            <w:gridSpan w:val="5"/>
            <w:tcBorders>
              <w:top w:val="nil"/>
              <w:left w:val="nil"/>
              <w:bottom w:val="single" w:sz="4" w:space="0" w:color="auto"/>
              <w:right w:val="single" w:sz="8" w:space="0" w:color="auto"/>
            </w:tcBorders>
            <w:shd w:val="clear" w:color="auto" w:fill="auto"/>
            <w:vAlign w:val="center"/>
            <w:hideMark/>
          </w:tcPr>
          <w:p w14:paraId="08F375BE" w14:textId="77777777" w:rsidR="00ED3544" w:rsidRPr="000455CF" w:rsidRDefault="00ED3544" w:rsidP="00C61709">
            <w:pPr>
              <w:spacing w:line="240" w:lineRule="auto"/>
              <w:jc w:val="both"/>
              <w:rPr>
                <w:rFonts w:eastAsia="Times New Roman"/>
                <w:sz w:val="22"/>
                <w:szCs w:val="22"/>
                <w:lang w:eastAsia="sr-Latn-RS"/>
              </w:rPr>
            </w:pPr>
            <w:r w:rsidRPr="000455CF">
              <w:rPr>
                <w:rFonts w:eastAsia="Times New Roman"/>
                <w:sz w:val="22"/>
                <w:szCs w:val="22"/>
                <w:lang w:eastAsia="sr-Latn-RS"/>
              </w:rPr>
              <w:t>Прошириво до мин. 3TB</w:t>
            </w:r>
          </w:p>
        </w:tc>
      </w:tr>
      <w:tr w:rsidR="00ED3544" w:rsidRPr="000455CF" w14:paraId="26E8F7B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5A0739D"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w:t>
            </w:r>
          </w:p>
        </w:tc>
        <w:tc>
          <w:tcPr>
            <w:tcW w:w="7088" w:type="dxa"/>
            <w:gridSpan w:val="5"/>
            <w:tcBorders>
              <w:top w:val="nil"/>
              <w:left w:val="nil"/>
              <w:bottom w:val="single" w:sz="4" w:space="0" w:color="auto"/>
              <w:right w:val="single" w:sz="8" w:space="0" w:color="auto"/>
            </w:tcBorders>
            <w:shd w:val="clear" w:color="auto" w:fill="auto"/>
            <w:vAlign w:val="center"/>
            <w:hideMark/>
          </w:tcPr>
          <w:p w14:paraId="17800FC0" w14:textId="77777777" w:rsidR="00ED3544" w:rsidRPr="005036EC" w:rsidRDefault="00ED3544" w:rsidP="00C61709">
            <w:r>
              <w:t>мин. 1x HDMI или DVI, 2xUSB 3.1, 1xUSB 2.0, 1x3.5мм (излаз и микрофон), читач картица, 1xRЈ-45</w:t>
            </w:r>
          </w:p>
        </w:tc>
      </w:tr>
      <w:tr w:rsidR="00ED3544" w:rsidRPr="000455CF" w14:paraId="75B117C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52730AF4"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Оптички уређаји</w:t>
            </w:r>
          </w:p>
        </w:tc>
        <w:tc>
          <w:tcPr>
            <w:tcW w:w="7088" w:type="dxa"/>
            <w:gridSpan w:val="5"/>
            <w:tcBorders>
              <w:top w:val="nil"/>
              <w:left w:val="nil"/>
              <w:bottom w:val="single" w:sz="4" w:space="0" w:color="auto"/>
              <w:right w:val="single" w:sz="8" w:space="0" w:color="auto"/>
            </w:tcBorders>
            <w:shd w:val="clear" w:color="auto" w:fill="auto"/>
            <w:vAlign w:val="center"/>
            <w:hideMark/>
          </w:tcPr>
          <w:p w14:paraId="227821B0" w14:textId="77777777" w:rsidR="00ED3544" w:rsidRPr="000455CF" w:rsidRDefault="00ED3544" w:rsidP="00C61709">
            <w:pPr>
              <w:spacing w:line="240" w:lineRule="auto"/>
              <w:jc w:val="both"/>
              <w:rPr>
                <w:rFonts w:eastAsia="Times New Roman"/>
                <w:sz w:val="22"/>
                <w:szCs w:val="22"/>
                <w:lang w:eastAsia="sr-Latn-RS"/>
              </w:rPr>
            </w:pPr>
            <w:r>
              <w:t>мин. DVD±RW DL</w:t>
            </w:r>
          </w:p>
        </w:tc>
      </w:tr>
      <w:tr w:rsidR="00ED3544" w:rsidRPr="000455CF" w14:paraId="3A0A118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25E93782"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Звучници</w:t>
            </w:r>
          </w:p>
        </w:tc>
        <w:tc>
          <w:tcPr>
            <w:tcW w:w="7088" w:type="dxa"/>
            <w:gridSpan w:val="5"/>
            <w:tcBorders>
              <w:top w:val="nil"/>
              <w:left w:val="nil"/>
              <w:bottom w:val="single" w:sz="4" w:space="0" w:color="auto"/>
              <w:right w:val="single" w:sz="8" w:space="0" w:color="auto"/>
            </w:tcBorders>
            <w:shd w:val="clear" w:color="auto" w:fill="auto"/>
            <w:vAlign w:val="center"/>
            <w:hideMark/>
          </w:tcPr>
          <w:p w14:paraId="7F033B62" w14:textId="77777777" w:rsidR="00ED3544" w:rsidRPr="000455CF" w:rsidRDefault="00ED3544" w:rsidP="00C61709">
            <w:pPr>
              <w:spacing w:line="240" w:lineRule="auto"/>
              <w:jc w:val="both"/>
              <w:rPr>
                <w:rFonts w:eastAsia="Times New Roman"/>
                <w:sz w:val="22"/>
                <w:szCs w:val="22"/>
                <w:lang w:eastAsia="sr-Latn-RS"/>
              </w:rPr>
            </w:pPr>
            <w:r>
              <w:t>Да, мин 2x 2W</w:t>
            </w:r>
          </w:p>
        </w:tc>
      </w:tr>
      <w:tr w:rsidR="00ED3544" w:rsidRPr="000455CF" w14:paraId="0104258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2F4FCD8D"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Микрофон</w:t>
            </w:r>
          </w:p>
        </w:tc>
        <w:tc>
          <w:tcPr>
            <w:tcW w:w="7088" w:type="dxa"/>
            <w:gridSpan w:val="5"/>
            <w:tcBorders>
              <w:top w:val="nil"/>
              <w:left w:val="nil"/>
              <w:bottom w:val="single" w:sz="4" w:space="0" w:color="auto"/>
              <w:right w:val="single" w:sz="8" w:space="0" w:color="auto"/>
            </w:tcBorders>
            <w:shd w:val="clear" w:color="auto" w:fill="auto"/>
            <w:vAlign w:val="center"/>
            <w:hideMark/>
          </w:tcPr>
          <w:p w14:paraId="238D5BB6" w14:textId="77777777" w:rsidR="00ED3544" w:rsidRPr="000455CF" w:rsidRDefault="00ED3544" w:rsidP="00C61709">
            <w:pPr>
              <w:spacing w:line="240" w:lineRule="auto"/>
              <w:jc w:val="both"/>
              <w:rPr>
                <w:rFonts w:eastAsia="Times New Roman"/>
                <w:sz w:val="22"/>
                <w:szCs w:val="22"/>
                <w:lang w:eastAsia="sr-Latn-RS"/>
              </w:rPr>
            </w:pPr>
            <w:r>
              <w:t>Да</w:t>
            </w:r>
          </w:p>
        </w:tc>
      </w:tr>
      <w:tr w:rsidR="00ED3544" w:rsidRPr="000455CF" w14:paraId="30512057"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17200EF9"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Камера</w:t>
            </w:r>
          </w:p>
        </w:tc>
        <w:tc>
          <w:tcPr>
            <w:tcW w:w="7088" w:type="dxa"/>
            <w:gridSpan w:val="5"/>
            <w:tcBorders>
              <w:top w:val="nil"/>
              <w:left w:val="nil"/>
              <w:bottom w:val="single" w:sz="4" w:space="0" w:color="auto"/>
              <w:right w:val="single" w:sz="8" w:space="0" w:color="auto"/>
            </w:tcBorders>
            <w:shd w:val="clear" w:color="auto" w:fill="auto"/>
            <w:vAlign w:val="center"/>
            <w:hideMark/>
          </w:tcPr>
          <w:p w14:paraId="43EB2E04" w14:textId="77777777" w:rsidR="00ED3544" w:rsidRPr="000455CF" w:rsidRDefault="00ED3544" w:rsidP="00C61709">
            <w:pPr>
              <w:spacing w:line="240" w:lineRule="auto"/>
              <w:jc w:val="both"/>
              <w:rPr>
                <w:rFonts w:eastAsia="Times New Roman"/>
                <w:sz w:val="22"/>
                <w:szCs w:val="22"/>
                <w:lang w:eastAsia="sr-Latn-RS"/>
              </w:rPr>
            </w:pPr>
            <w:r>
              <w:t>мин. HD 0.9mpx</w:t>
            </w:r>
          </w:p>
        </w:tc>
      </w:tr>
      <w:tr w:rsidR="00ED3544" w:rsidRPr="000455CF" w14:paraId="3B93FCE4"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3527356"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Тастатура</w:t>
            </w:r>
          </w:p>
        </w:tc>
        <w:tc>
          <w:tcPr>
            <w:tcW w:w="7088" w:type="dxa"/>
            <w:gridSpan w:val="5"/>
            <w:tcBorders>
              <w:top w:val="nil"/>
              <w:left w:val="nil"/>
              <w:bottom w:val="single" w:sz="4" w:space="0" w:color="auto"/>
              <w:right w:val="single" w:sz="8" w:space="0" w:color="auto"/>
            </w:tcBorders>
            <w:shd w:val="clear" w:color="auto" w:fill="auto"/>
            <w:vAlign w:val="center"/>
            <w:hideMark/>
          </w:tcPr>
          <w:p w14:paraId="7D1F79E3" w14:textId="77777777" w:rsidR="00ED3544" w:rsidRPr="000455CF" w:rsidRDefault="00ED3544" w:rsidP="00C61709">
            <w:pPr>
              <w:spacing w:line="240" w:lineRule="auto"/>
              <w:jc w:val="both"/>
              <w:rPr>
                <w:rFonts w:eastAsia="Times New Roman"/>
                <w:sz w:val="22"/>
                <w:szCs w:val="22"/>
                <w:lang w:eastAsia="sr-Latn-RS"/>
              </w:rPr>
            </w:pPr>
            <w:r>
              <w:t>US, са нумеричким делом</w:t>
            </w:r>
          </w:p>
        </w:tc>
      </w:tr>
      <w:tr w:rsidR="00ED3544" w:rsidRPr="000455CF" w14:paraId="516E007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7598162"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Додатно</w:t>
            </w:r>
          </w:p>
        </w:tc>
        <w:tc>
          <w:tcPr>
            <w:tcW w:w="7088" w:type="dxa"/>
            <w:gridSpan w:val="5"/>
            <w:tcBorders>
              <w:top w:val="nil"/>
              <w:left w:val="nil"/>
              <w:bottom w:val="single" w:sz="4" w:space="0" w:color="auto"/>
              <w:right w:val="single" w:sz="8" w:space="0" w:color="auto"/>
            </w:tcBorders>
            <w:shd w:val="clear" w:color="auto" w:fill="auto"/>
            <w:vAlign w:val="center"/>
            <w:hideMark/>
          </w:tcPr>
          <w:p w14:paraId="7FC55C2C" w14:textId="77777777" w:rsidR="00ED3544" w:rsidRPr="000455CF" w:rsidRDefault="00ED3544" w:rsidP="00C61709">
            <w:pPr>
              <w:spacing w:line="240" w:lineRule="auto"/>
              <w:jc w:val="both"/>
              <w:rPr>
                <w:rFonts w:eastAsia="Times New Roman"/>
                <w:sz w:val="22"/>
                <w:szCs w:val="22"/>
                <w:lang w:eastAsia="sr-Latn-RS"/>
              </w:rPr>
            </w:pPr>
            <w:r>
              <w:t>Торба и бежични миш од истог произођача као и лаптоп</w:t>
            </w:r>
          </w:p>
        </w:tc>
      </w:tr>
      <w:tr w:rsidR="00ED3544" w:rsidRPr="000455CF" w14:paraId="5D87904A"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413BDA8"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gridSpan w:val="5"/>
            <w:tcBorders>
              <w:top w:val="nil"/>
              <w:left w:val="nil"/>
              <w:bottom w:val="single" w:sz="4" w:space="0" w:color="auto"/>
              <w:right w:val="single" w:sz="8" w:space="0" w:color="auto"/>
            </w:tcBorders>
            <w:shd w:val="clear" w:color="auto" w:fill="auto"/>
            <w:vAlign w:val="center"/>
            <w:hideMark/>
          </w:tcPr>
          <w:p w14:paraId="045F77E7" w14:textId="77777777" w:rsidR="00ED3544" w:rsidRPr="005036EC" w:rsidRDefault="00ED3544" w:rsidP="00C61709">
            <w:r>
              <w:t>мин. 36 месеци произвођачке гаранције</w:t>
            </w:r>
          </w:p>
        </w:tc>
      </w:tr>
      <w:tr w:rsidR="00ED3544" w:rsidRPr="000455CF" w14:paraId="2E412C1E"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4B749A4" w14:textId="77777777" w:rsidR="00ED3544" w:rsidRPr="000455CF" w:rsidRDefault="00ED3544" w:rsidP="00C61709">
            <w:pPr>
              <w:spacing w:line="240" w:lineRule="auto"/>
              <w:rPr>
                <w:rFonts w:eastAsia="Times New Roman"/>
                <w:sz w:val="22"/>
                <w:szCs w:val="22"/>
                <w:lang w:eastAsia="sr-Latn-RS"/>
              </w:rPr>
            </w:pPr>
          </w:p>
        </w:tc>
        <w:tc>
          <w:tcPr>
            <w:tcW w:w="7088" w:type="dxa"/>
            <w:gridSpan w:val="5"/>
            <w:tcBorders>
              <w:top w:val="nil"/>
              <w:left w:val="nil"/>
              <w:bottom w:val="single" w:sz="4" w:space="0" w:color="auto"/>
              <w:right w:val="single" w:sz="8" w:space="0" w:color="auto"/>
            </w:tcBorders>
            <w:shd w:val="clear" w:color="auto" w:fill="auto"/>
            <w:vAlign w:val="center"/>
            <w:hideMark/>
          </w:tcPr>
          <w:p w14:paraId="7690DB7C" w14:textId="77777777" w:rsidR="00ED3544" w:rsidRPr="000455CF" w:rsidRDefault="00ED3544" w:rsidP="00C61709">
            <w:pPr>
              <w:spacing w:line="240" w:lineRule="auto"/>
              <w:jc w:val="both"/>
              <w:rPr>
                <w:rFonts w:eastAsia="Times New Roman"/>
                <w:sz w:val="22"/>
                <w:szCs w:val="22"/>
                <w:lang w:eastAsia="sr-Latn-RS"/>
              </w:rPr>
            </w:pPr>
          </w:p>
        </w:tc>
      </w:tr>
    </w:tbl>
    <w:p w14:paraId="15464F58" w14:textId="77777777" w:rsidR="00ED3544" w:rsidRDefault="00ED3544" w:rsidP="00ED3544">
      <w:pPr>
        <w:rPr>
          <w:b/>
          <w:bCs/>
          <w:iCs/>
          <w:sz w:val="22"/>
          <w:szCs w:val="22"/>
          <w:lang w:val="sr-Cyrl-RS"/>
        </w:rPr>
      </w:pPr>
    </w:p>
    <w:p w14:paraId="455EB1A5" w14:textId="77777777" w:rsidR="00ED3544" w:rsidRPr="000455CF" w:rsidRDefault="00ED3544" w:rsidP="00ED3544">
      <w:pPr>
        <w:ind w:left="360"/>
        <w:rPr>
          <w:b/>
          <w:bCs/>
          <w:iCs/>
          <w:sz w:val="22"/>
          <w:szCs w:val="22"/>
          <w:lang w:val="sr-Cyrl-RS"/>
        </w:rPr>
      </w:pPr>
      <w:r>
        <w:rPr>
          <w:b/>
          <w:bCs/>
          <w:iCs/>
          <w:sz w:val="22"/>
          <w:szCs w:val="22"/>
          <w:lang w:val="sr-Cyrl-RS"/>
        </w:rPr>
        <w:t>Табела 3</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55D9B95F"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5CD1D624" w14:textId="77777777" w:rsidR="00ED3544" w:rsidRPr="000455CF" w:rsidRDefault="00ED3544" w:rsidP="00C61709">
            <w:pPr>
              <w:jc w:val="center"/>
              <w:rPr>
                <w:b/>
                <w:bCs/>
                <w:i/>
                <w:iCs/>
                <w:sz w:val="22"/>
                <w:szCs w:val="22"/>
                <w:lang w:val="sr-Cyrl-CS"/>
              </w:rPr>
            </w:pPr>
          </w:p>
          <w:p w14:paraId="7910FCB0"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1BBAF56F"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6662C9" w14:textId="77777777" w:rsidR="00ED3544" w:rsidRPr="000455CF" w:rsidRDefault="00ED3544" w:rsidP="00C61709">
            <w:pPr>
              <w:jc w:val="center"/>
              <w:rPr>
                <w:b/>
                <w:bCs/>
                <w:i/>
                <w:iCs/>
                <w:sz w:val="22"/>
                <w:szCs w:val="22"/>
                <w:lang w:val="sr-Cyrl-CS"/>
              </w:rPr>
            </w:pPr>
          </w:p>
          <w:p w14:paraId="68E8B373"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2393B7D" w14:textId="77777777" w:rsidR="00ED3544" w:rsidRPr="000455CF" w:rsidRDefault="00ED3544" w:rsidP="00C61709">
            <w:pPr>
              <w:jc w:val="center"/>
              <w:rPr>
                <w:b/>
                <w:bCs/>
                <w:i/>
                <w:iCs/>
                <w:sz w:val="22"/>
                <w:szCs w:val="22"/>
                <w:lang w:val="sr-Cyrl-CS"/>
              </w:rPr>
            </w:pPr>
          </w:p>
          <w:p w14:paraId="28ABF5CA"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115E1" w14:textId="77777777" w:rsidR="00ED3544" w:rsidRPr="000B30CB" w:rsidRDefault="00ED3544" w:rsidP="00C61709">
            <w:pPr>
              <w:rPr>
                <w:b/>
                <w:bCs/>
                <w:i/>
                <w:iCs/>
                <w:sz w:val="22"/>
                <w:szCs w:val="22"/>
                <w:lang w:val="sr-Cyrl-RS"/>
              </w:rPr>
            </w:pPr>
            <w:r w:rsidRPr="000B30CB">
              <w:rPr>
                <w:b/>
                <w:bCs/>
                <w:i/>
                <w:iCs/>
                <w:sz w:val="22"/>
                <w:szCs w:val="22"/>
                <w:lang w:val="sr-Cyrl-RS"/>
              </w:rPr>
              <w:t>Уписати назив произвођача и тип понуђеног</w:t>
            </w:r>
          </w:p>
          <w:p w14:paraId="0CB14E3B" w14:textId="77777777" w:rsidR="00ED3544" w:rsidRPr="000455CF" w:rsidRDefault="00ED3544" w:rsidP="00C61709">
            <w:pPr>
              <w:jc w:val="center"/>
              <w:rPr>
                <w:b/>
                <w:bCs/>
                <w:i/>
                <w:iCs/>
                <w:sz w:val="22"/>
                <w:szCs w:val="22"/>
                <w:lang w:val="sr-Cyrl-CS"/>
              </w:rPr>
            </w:pPr>
            <w:r w:rsidRPr="000B30CB">
              <w:rPr>
                <w:b/>
                <w:bCs/>
                <w:i/>
                <w:iCs/>
                <w:sz w:val="22"/>
                <w:szCs w:val="22"/>
                <w:lang w:val="sr-Cyrl-RS"/>
              </w:rPr>
              <w:t>рачунара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12D9B8" w14:textId="77777777" w:rsidR="00ED3544" w:rsidRPr="000455CF" w:rsidRDefault="00ED3544" w:rsidP="00C61709">
            <w:pPr>
              <w:jc w:val="center"/>
              <w:rPr>
                <w:b/>
                <w:bCs/>
                <w:i/>
                <w:iCs/>
                <w:sz w:val="22"/>
                <w:szCs w:val="22"/>
                <w:lang w:val="sr-Cyrl-CS"/>
              </w:rPr>
            </w:pPr>
          </w:p>
          <w:p w14:paraId="333728BC"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без ПДВ-а</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622734F" w14:textId="77777777" w:rsidR="00ED3544" w:rsidRPr="000455CF" w:rsidRDefault="00ED3544" w:rsidP="00C61709">
            <w:pPr>
              <w:jc w:val="center"/>
              <w:rPr>
                <w:b/>
                <w:bCs/>
                <w:i/>
                <w:iCs/>
                <w:sz w:val="22"/>
                <w:szCs w:val="22"/>
                <w:lang w:val="sr-Cyrl-CS"/>
              </w:rPr>
            </w:pPr>
          </w:p>
          <w:p w14:paraId="52AE94AF"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са 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E8AE880" w14:textId="77777777" w:rsidR="00ED3544" w:rsidRPr="000455CF" w:rsidRDefault="00ED3544" w:rsidP="00C61709">
            <w:pPr>
              <w:jc w:val="center"/>
              <w:rPr>
                <w:b/>
                <w:bCs/>
                <w:i/>
                <w:iCs/>
                <w:sz w:val="22"/>
                <w:szCs w:val="22"/>
                <w:lang w:val="sr-Cyrl-CS"/>
              </w:rPr>
            </w:pPr>
          </w:p>
          <w:p w14:paraId="020631B3" w14:textId="77777777" w:rsidR="00ED3544" w:rsidRPr="000455CF" w:rsidRDefault="00ED3544" w:rsidP="00C61709">
            <w:pPr>
              <w:jc w:val="center"/>
              <w:rPr>
                <w:b/>
                <w:bCs/>
                <w:i/>
                <w:iCs/>
                <w:sz w:val="22"/>
                <w:szCs w:val="22"/>
                <w:lang w:val="sr-Cyrl-CS"/>
              </w:rPr>
            </w:pPr>
            <w:r w:rsidRPr="000455CF">
              <w:rPr>
                <w:b/>
                <w:bCs/>
                <w:i/>
                <w:iCs/>
                <w:sz w:val="22"/>
                <w:szCs w:val="22"/>
                <w:lang w:val="sr-Cyrl-CS"/>
              </w:rPr>
              <w:t>Укупна цена без 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D402C" w14:textId="77777777" w:rsidR="00ED3544" w:rsidRPr="000455CF" w:rsidRDefault="00ED3544" w:rsidP="00C61709">
            <w:pPr>
              <w:rPr>
                <w:b/>
                <w:bCs/>
                <w:i/>
                <w:iCs/>
                <w:sz w:val="22"/>
                <w:szCs w:val="22"/>
                <w:lang w:val="sr-Cyrl-RS"/>
              </w:rPr>
            </w:pPr>
          </w:p>
          <w:p w14:paraId="0B83AEE8" w14:textId="77777777" w:rsidR="00ED3544" w:rsidRPr="000455CF" w:rsidRDefault="00ED3544" w:rsidP="00C61709">
            <w:pPr>
              <w:rPr>
                <w:b/>
                <w:bCs/>
                <w:i/>
                <w:iCs/>
                <w:sz w:val="22"/>
                <w:szCs w:val="22"/>
                <w:lang w:val="sr-Cyrl-RS"/>
              </w:rPr>
            </w:pPr>
            <w:r w:rsidRPr="000455CF">
              <w:rPr>
                <w:b/>
                <w:bCs/>
                <w:i/>
                <w:iCs/>
                <w:sz w:val="22"/>
                <w:szCs w:val="22"/>
                <w:lang w:val="sr-Cyrl-RS"/>
              </w:rPr>
              <w:t>Укупна цена са ПДВ-ом</w:t>
            </w:r>
          </w:p>
        </w:tc>
      </w:tr>
      <w:tr w:rsidR="00ED3544" w:rsidRPr="000455CF" w14:paraId="097E2A3F" w14:textId="77777777" w:rsidTr="00C61709">
        <w:tc>
          <w:tcPr>
            <w:tcW w:w="2127" w:type="dxa"/>
            <w:shd w:val="clear" w:color="auto" w:fill="auto"/>
          </w:tcPr>
          <w:p w14:paraId="1CA9491B"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25665140"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6147BFD1"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18969E47"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6542CC1A"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4E9CF822"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76E7FF66"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3D3DDE19"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76AB14BA" w14:textId="77777777" w:rsidTr="00C61709">
        <w:tc>
          <w:tcPr>
            <w:tcW w:w="2127" w:type="dxa"/>
            <w:shd w:val="clear" w:color="auto" w:fill="auto"/>
          </w:tcPr>
          <w:p w14:paraId="4827591A" w14:textId="77777777" w:rsidR="00ED3544" w:rsidRPr="000455CF" w:rsidRDefault="00ED3544" w:rsidP="00C61709">
            <w:pPr>
              <w:rPr>
                <w:b/>
                <w:bCs/>
                <w:iCs/>
                <w:sz w:val="22"/>
                <w:szCs w:val="22"/>
                <w:lang w:val="sr-Cyrl-RS"/>
              </w:rPr>
            </w:pPr>
            <w:r w:rsidRPr="000B30CB">
              <w:rPr>
                <w:b/>
                <w:bCs/>
                <w:iCs/>
                <w:sz w:val="22"/>
                <w:szCs w:val="22"/>
                <w:lang w:val="sr-Cyrl-CS"/>
              </w:rPr>
              <w:t>ЛАПТОП 15.6</w:t>
            </w:r>
            <w:r>
              <w:t>"</w:t>
            </w:r>
          </w:p>
        </w:tc>
        <w:tc>
          <w:tcPr>
            <w:tcW w:w="708" w:type="dxa"/>
            <w:shd w:val="clear" w:color="auto" w:fill="auto"/>
          </w:tcPr>
          <w:p w14:paraId="28920659" w14:textId="77777777" w:rsidR="00ED3544" w:rsidRPr="00D51033" w:rsidRDefault="00ED3544" w:rsidP="00C61709">
            <w:pPr>
              <w:rPr>
                <w:b/>
                <w:bCs/>
                <w:iCs/>
                <w:sz w:val="22"/>
                <w:szCs w:val="22"/>
                <w:lang w:val="sr-Cyrl-RS"/>
              </w:rPr>
            </w:pPr>
          </w:p>
          <w:p w14:paraId="050A5E40"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79CE6F86" w14:textId="77777777" w:rsidR="00ED3544" w:rsidRPr="000455CF" w:rsidRDefault="00ED3544" w:rsidP="00C61709">
            <w:pPr>
              <w:rPr>
                <w:b/>
                <w:bCs/>
                <w:iCs/>
                <w:sz w:val="22"/>
                <w:szCs w:val="22"/>
                <w:lang w:val="sr-Cyrl-RS"/>
              </w:rPr>
            </w:pPr>
          </w:p>
          <w:p w14:paraId="7F99634F" w14:textId="77777777" w:rsidR="00ED3544" w:rsidRPr="000455CF" w:rsidRDefault="00ED3544" w:rsidP="00C61709">
            <w:pPr>
              <w:rPr>
                <w:b/>
                <w:bCs/>
                <w:iCs/>
                <w:sz w:val="22"/>
                <w:szCs w:val="22"/>
                <w:lang w:val="sr-Cyrl-RS"/>
              </w:rPr>
            </w:pPr>
            <w:r>
              <w:rPr>
                <w:b/>
                <w:bCs/>
                <w:iCs/>
                <w:sz w:val="22"/>
                <w:szCs w:val="22"/>
                <w:lang w:val="sr-Cyrl-RS"/>
              </w:rPr>
              <w:t>2</w:t>
            </w:r>
          </w:p>
        </w:tc>
        <w:tc>
          <w:tcPr>
            <w:tcW w:w="1701" w:type="dxa"/>
            <w:shd w:val="clear" w:color="auto" w:fill="auto"/>
          </w:tcPr>
          <w:p w14:paraId="3A83C2D0" w14:textId="77777777" w:rsidR="00ED3544" w:rsidRPr="000455CF" w:rsidRDefault="00ED3544" w:rsidP="00C61709">
            <w:pPr>
              <w:rPr>
                <w:b/>
                <w:bCs/>
                <w:iCs/>
                <w:sz w:val="22"/>
                <w:szCs w:val="22"/>
                <w:lang w:val="sr-Cyrl-RS"/>
              </w:rPr>
            </w:pPr>
          </w:p>
        </w:tc>
        <w:tc>
          <w:tcPr>
            <w:tcW w:w="1276" w:type="dxa"/>
            <w:shd w:val="clear" w:color="auto" w:fill="auto"/>
          </w:tcPr>
          <w:p w14:paraId="6BD57BCD" w14:textId="77777777" w:rsidR="00ED3544" w:rsidRPr="000455CF" w:rsidRDefault="00ED3544" w:rsidP="00C61709">
            <w:pPr>
              <w:rPr>
                <w:b/>
                <w:bCs/>
                <w:iCs/>
                <w:sz w:val="22"/>
                <w:szCs w:val="22"/>
                <w:lang w:val="sr-Cyrl-RS"/>
              </w:rPr>
            </w:pPr>
          </w:p>
        </w:tc>
        <w:tc>
          <w:tcPr>
            <w:tcW w:w="1235" w:type="dxa"/>
            <w:shd w:val="clear" w:color="auto" w:fill="auto"/>
          </w:tcPr>
          <w:p w14:paraId="77FB6A4B" w14:textId="77777777" w:rsidR="00ED3544" w:rsidRPr="000455CF" w:rsidRDefault="00ED3544" w:rsidP="00C61709">
            <w:pPr>
              <w:rPr>
                <w:b/>
                <w:bCs/>
                <w:iCs/>
                <w:sz w:val="22"/>
                <w:szCs w:val="22"/>
                <w:lang w:val="sr-Cyrl-RS"/>
              </w:rPr>
            </w:pPr>
          </w:p>
        </w:tc>
        <w:tc>
          <w:tcPr>
            <w:tcW w:w="1458" w:type="dxa"/>
            <w:shd w:val="clear" w:color="auto" w:fill="auto"/>
          </w:tcPr>
          <w:p w14:paraId="0329C526" w14:textId="77777777" w:rsidR="00ED3544" w:rsidRPr="000455CF" w:rsidRDefault="00ED3544" w:rsidP="00C61709">
            <w:pPr>
              <w:rPr>
                <w:b/>
                <w:bCs/>
                <w:iCs/>
                <w:sz w:val="22"/>
                <w:szCs w:val="22"/>
                <w:lang w:val="sr-Cyrl-RS"/>
              </w:rPr>
            </w:pPr>
          </w:p>
        </w:tc>
        <w:tc>
          <w:tcPr>
            <w:tcW w:w="1418" w:type="dxa"/>
            <w:shd w:val="clear" w:color="auto" w:fill="auto"/>
          </w:tcPr>
          <w:p w14:paraId="747CE6B1" w14:textId="77777777" w:rsidR="00ED3544" w:rsidRPr="000455CF" w:rsidRDefault="00ED3544" w:rsidP="00C61709">
            <w:pPr>
              <w:rPr>
                <w:b/>
                <w:bCs/>
                <w:iCs/>
                <w:sz w:val="22"/>
                <w:szCs w:val="22"/>
                <w:lang w:val="sr-Cyrl-RS"/>
              </w:rPr>
            </w:pPr>
          </w:p>
        </w:tc>
      </w:tr>
      <w:tr w:rsidR="00ED3544" w:rsidRPr="000455CF" w14:paraId="787BA0E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47213A"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Екран</w:t>
            </w:r>
          </w:p>
        </w:tc>
        <w:tc>
          <w:tcPr>
            <w:tcW w:w="7088" w:type="dxa"/>
            <w:gridSpan w:val="5"/>
            <w:tcBorders>
              <w:top w:val="single" w:sz="8" w:space="0" w:color="auto"/>
              <w:left w:val="nil"/>
              <w:bottom w:val="single" w:sz="4" w:space="0" w:color="auto"/>
              <w:right w:val="single" w:sz="8" w:space="0" w:color="auto"/>
            </w:tcBorders>
            <w:shd w:val="clear" w:color="auto" w:fill="auto"/>
            <w:vAlign w:val="center"/>
            <w:hideMark/>
          </w:tcPr>
          <w:p w14:paraId="6FD27912" w14:textId="77777777" w:rsidR="00ED3544" w:rsidRPr="000455CF" w:rsidRDefault="00ED3544" w:rsidP="00C61709">
            <w:pPr>
              <w:spacing w:line="240" w:lineRule="auto"/>
              <w:jc w:val="both"/>
              <w:rPr>
                <w:rFonts w:eastAsia="Times New Roman"/>
                <w:sz w:val="22"/>
                <w:szCs w:val="22"/>
                <w:lang w:eastAsia="sr-Latn-RS"/>
              </w:rPr>
            </w:pPr>
            <w:r>
              <w:t>мин. 15.6", 1920 x 1080, glossy</w:t>
            </w:r>
          </w:p>
        </w:tc>
      </w:tr>
      <w:tr w:rsidR="00ED3544" w:rsidRPr="000455CF" w14:paraId="779F8E20"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nil"/>
              <w:right w:val="single" w:sz="4" w:space="0" w:color="auto"/>
            </w:tcBorders>
            <w:shd w:val="clear" w:color="auto" w:fill="auto"/>
            <w:noWrap/>
            <w:vAlign w:val="center"/>
            <w:hideMark/>
          </w:tcPr>
          <w:p w14:paraId="39D96177"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Процесор</w:t>
            </w:r>
          </w:p>
        </w:tc>
        <w:tc>
          <w:tcPr>
            <w:tcW w:w="7088" w:type="dxa"/>
            <w:gridSpan w:val="5"/>
            <w:tcBorders>
              <w:top w:val="nil"/>
              <w:left w:val="nil"/>
              <w:bottom w:val="nil"/>
              <w:right w:val="single" w:sz="8" w:space="0" w:color="auto"/>
            </w:tcBorders>
            <w:shd w:val="clear" w:color="auto" w:fill="auto"/>
            <w:vAlign w:val="center"/>
            <w:hideMark/>
          </w:tcPr>
          <w:p w14:paraId="637CE314" w14:textId="77777777" w:rsidR="00ED3544" w:rsidRDefault="00ED3544" w:rsidP="00C61709">
            <w:r>
              <w:t>Intel Celeron i3-7020U, основна фреквенција 2.3GHz, 2C/4Т, 3 MB Cache, 14nм или еквивалент</w:t>
            </w:r>
          </w:p>
          <w:p w14:paraId="49204FBB" w14:textId="77777777" w:rsidR="00ED3544" w:rsidRPr="000455CF" w:rsidRDefault="00ED3544" w:rsidP="00C61709">
            <w:pPr>
              <w:spacing w:line="240" w:lineRule="auto"/>
              <w:jc w:val="both"/>
              <w:rPr>
                <w:rFonts w:eastAsia="Times New Roman"/>
                <w:sz w:val="22"/>
                <w:szCs w:val="22"/>
                <w:lang w:eastAsia="sr-Latn-RS"/>
              </w:rPr>
            </w:pPr>
          </w:p>
        </w:tc>
      </w:tr>
      <w:tr w:rsidR="00ED3544" w:rsidRPr="000455CF" w14:paraId="4BAC5CE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1C4F9F"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Меморија</w:t>
            </w:r>
          </w:p>
        </w:tc>
        <w:tc>
          <w:tcPr>
            <w:tcW w:w="7088" w:type="dxa"/>
            <w:gridSpan w:val="5"/>
            <w:tcBorders>
              <w:top w:val="single" w:sz="4" w:space="0" w:color="auto"/>
              <w:left w:val="nil"/>
              <w:bottom w:val="single" w:sz="4" w:space="0" w:color="auto"/>
              <w:right w:val="single" w:sz="8" w:space="0" w:color="auto"/>
            </w:tcBorders>
            <w:shd w:val="clear" w:color="auto" w:fill="auto"/>
            <w:vAlign w:val="center"/>
            <w:hideMark/>
          </w:tcPr>
          <w:p w14:paraId="3C27531D" w14:textId="77777777" w:rsidR="00ED3544" w:rsidRPr="000455CF" w:rsidRDefault="00ED3544" w:rsidP="00C61709">
            <w:pPr>
              <w:spacing w:line="240" w:lineRule="auto"/>
              <w:jc w:val="both"/>
              <w:rPr>
                <w:rFonts w:eastAsia="Times New Roman"/>
                <w:sz w:val="22"/>
                <w:szCs w:val="22"/>
                <w:lang w:eastAsia="sr-Latn-RS"/>
              </w:rPr>
            </w:pPr>
            <w:r>
              <w:t>мин. 4GB, 2x slot, прошириво до минимум 16GB</w:t>
            </w:r>
          </w:p>
        </w:tc>
      </w:tr>
      <w:tr w:rsidR="00ED3544" w:rsidRPr="000455CF" w14:paraId="3B80B40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E74A378"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Хард диск</w:t>
            </w:r>
          </w:p>
        </w:tc>
        <w:tc>
          <w:tcPr>
            <w:tcW w:w="7088" w:type="dxa"/>
            <w:gridSpan w:val="5"/>
            <w:tcBorders>
              <w:top w:val="nil"/>
              <w:left w:val="nil"/>
              <w:bottom w:val="single" w:sz="4" w:space="0" w:color="auto"/>
              <w:right w:val="single" w:sz="8" w:space="0" w:color="auto"/>
            </w:tcBorders>
            <w:shd w:val="clear" w:color="auto" w:fill="auto"/>
            <w:vAlign w:val="center"/>
            <w:hideMark/>
          </w:tcPr>
          <w:p w14:paraId="4BB00A1C" w14:textId="77777777" w:rsidR="00ED3544" w:rsidRPr="000455CF" w:rsidRDefault="00ED3544" w:rsidP="00C61709">
            <w:pPr>
              <w:spacing w:line="240" w:lineRule="auto"/>
              <w:jc w:val="both"/>
              <w:rPr>
                <w:rFonts w:eastAsia="Times New Roman"/>
                <w:sz w:val="22"/>
                <w:szCs w:val="22"/>
                <w:lang w:eastAsia="sr-Latn-RS"/>
              </w:rPr>
            </w:pPr>
            <w:r>
              <w:t>мин. 1ТB hdd и 1x м.2 слот за проширење простора за складиштење</w:t>
            </w:r>
          </w:p>
        </w:tc>
      </w:tr>
      <w:tr w:rsidR="00ED3544" w:rsidRPr="000455CF" w14:paraId="1FF509E2"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5386706A"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Графичка карта</w:t>
            </w:r>
          </w:p>
        </w:tc>
        <w:tc>
          <w:tcPr>
            <w:tcW w:w="7088" w:type="dxa"/>
            <w:gridSpan w:val="5"/>
            <w:tcBorders>
              <w:top w:val="nil"/>
              <w:left w:val="nil"/>
              <w:bottom w:val="single" w:sz="4" w:space="0" w:color="auto"/>
              <w:right w:val="single" w:sz="8" w:space="0" w:color="auto"/>
            </w:tcBorders>
            <w:shd w:val="clear" w:color="auto" w:fill="auto"/>
            <w:vAlign w:val="center"/>
            <w:hideMark/>
          </w:tcPr>
          <w:p w14:paraId="67937B7B" w14:textId="77777777" w:rsidR="00ED3544" w:rsidRPr="000455CF" w:rsidRDefault="00ED3544" w:rsidP="00C61709">
            <w:pPr>
              <w:spacing w:line="240" w:lineRule="auto"/>
              <w:jc w:val="both"/>
              <w:rPr>
                <w:rFonts w:eastAsia="Times New Roman"/>
                <w:sz w:val="22"/>
                <w:szCs w:val="22"/>
                <w:lang w:eastAsia="sr-Latn-RS"/>
              </w:rPr>
            </w:pPr>
            <w:r>
              <w:t xml:space="preserve">мин. </w:t>
            </w:r>
            <w:r>
              <w:rPr>
                <w:lang w:val="sr-Cyrl-RS"/>
              </w:rPr>
              <w:t>и</w:t>
            </w:r>
            <w:r>
              <w:t>нтегрисана</w:t>
            </w:r>
          </w:p>
        </w:tc>
      </w:tr>
      <w:tr w:rsidR="00ED3544" w:rsidRPr="000455CF" w14:paraId="4AD182E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1688E1AB"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Мрежа</w:t>
            </w:r>
          </w:p>
        </w:tc>
        <w:tc>
          <w:tcPr>
            <w:tcW w:w="7088" w:type="dxa"/>
            <w:gridSpan w:val="5"/>
            <w:tcBorders>
              <w:top w:val="nil"/>
              <w:left w:val="nil"/>
              <w:bottom w:val="single" w:sz="4" w:space="0" w:color="auto"/>
              <w:right w:val="single" w:sz="8" w:space="0" w:color="auto"/>
            </w:tcBorders>
            <w:shd w:val="clear" w:color="auto" w:fill="auto"/>
            <w:vAlign w:val="center"/>
            <w:hideMark/>
          </w:tcPr>
          <w:p w14:paraId="1C462A4D" w14:textId="77777777" w:rsidR="00ED3544" w:rsidRPr="000455CF" w:rsidRDefault="00ED3544" w:rsidP="00C61709">
            <w:pPr>
              <w:spacing w:line="240" w:lineRule="auto"/>
              <w:jc w:val="both"/>
              <w:rPr>
                <w:rFonts w:eastAsia="Times New Roman"/>
                <w:sz w:val="22"/>
                <w:szCs w:val="22"/>
                <w:lang w:eastAsia="sr-Latn-RS"/>
              </w:rPr>
            </w:pPr>
            <w:r>
              <w:t>мин. 802.11 b/g/n/ac, Bluetooth 4.2</w:t>
            </w:r>
          </w:p>
        </w:tc>
      </w:tr>
      <w:tr w:rsidR="00ED3544" w:rsidRPr="000455CF" w14:paraId="7F55FA2C"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62976A80"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w:t>
            </w:r>
          </w:p>
        </w:tc>
        <w:tc>
          <w:tcPr>
            <w:tcW w:w="7088" w:type="dxa"/>
            <w:gridSpan w:val="5"/>
            <w:tcBorders>
              <w:top w:val="nil"/>
              <w:left w:val="nil"/>
              <w:bottom w:val="single" w:sz="4" w:space="0" w:color="auto"/>
              <w:right w:val="single" w:sz="8" w:space="0" w:color="auto"/>
            </w:tcBorders>
            <w:shd w:val="clear" w:color="auto" w:fill="auto"/>
            <w:vAlign w:val="center"/>
            <w:hideMark/>
          </w:tcPr>
          <w:p w14:paraId="65DD8C23" w14:textId="77777777" w:rsidR="00ED3544" w:rsidRPr="005036EC" w:rsidRDefault="00ED3544" w:rsidP="00C61709">
            <w:r>
              <w:t>мин. 1x HDMI или DVI, 2xUSB 3.1, 1xUSB 2.0, 1x3.5мм (излаз и микрофон), читач картица, 1xRЈ-45</w:t>
            </w:r>
          </w:p>
        </w:tc>
      </w:tr>
      <w:tr w:rsidR="00ED3544" w:rsidRPr="000455CF" w14:paraId="2A525174"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206B5390"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Оптички уређаји</w:t>
            </w:r>
          </w:p>
        </w:tc>
        <w:tc>
          <w:tcPr>
            <w:tcW w:w="7088" w:type="dxa"/>
            <w:gridSpan w:val="5"/>
            <w:tcBorders>
              <w:top w:val="nil"/>
              <w:left w:val="nil"/>
              <w:bottom w:val="single" w:sz="4" w:space="0" w:color="auto"/>
              <w:right w:val="single" w:sz="8" w:space="0" w:color="auto"/>
            </w:tcBorders>
            <w:shd w:val="clear" w:color="auto" w:fill="auto"/>
            <w:vAlign w:val="center"/>
            <w:hideMark/>
          </w:tcPr>
          <w:p w14:paraId="50716C3D" w14:textId="77777777" w:rsidR="00ED3544" w:rsidRPr="000455CF" w:rsidRDefault="00ED3544" w:rsidP="00C61709">
            <w:pPr>
              <w:spacing w:line="240" w:lineRule="auto"/>
              <w:jc w:val="both"/>
              <w:rPr>
                <w:rFonts w:eastAsia="Times New Roman"/>
                <w:sz w:val="22"/>
                <w:szCs w:val="22"/>
                <w:lang w:eastAsia="sr-Latn-RS"/>
              </w:rPr>
            </w:pPr>
            <w:r>
              <w:t>мин. DVD±RW DL</w:t>
            </w:r>
          </w:p>
        </w:tc>
      </w:tr>
      <w:tr w:rsidR="00ED3544" w:rsidRPr="000455CF" w14:paraId="3D666D1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30B9B32"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Звучници</w:t>
            </w:r>
          </w:p>
        </w:tc>
        <w:tc>
          <w:tcPr>
            <w:tcW w:w="7088" w:type="dxa"/>
            <w:gridSpan w:val="5"/>
            <w:tcBorders>
              <w:top w:val="nil"/>
              <w:left w:val="nil"/>
              <w:bottom w:val="single" w:sz="4" w:space="0" w:color="auto"/>
              <w:right w:val="single" w:sz="8" w:space="0" w:color="auto"/>
            </w:tcBorders>
            <w:shd w:val="clear" w:color="auto" w:fill="auto"/>
            <w:vAlign w:val="center"/>
            <w:hideMark/>
          </w:tcPr>
          <w:p w14:paraId="5F4D8EA6" w14:textId="77777777" w:rsidR="00ED3544" w:rsidRPr="000455CF" w:rsidRDefault="00ED3544" w:rsidP="00C61709">
            <w:pPr>
              <w:spacing w:line="240" w:lineRule="auto"/>
              <w:jc w:val="both"/>
              <w:rPr>
                <w:rFonts w:eastAsia="Times New Roman"/>
                <w:sz w:val="22"/>
                <w:szCs w:val="22"/>
                <w:lang w:eastAsia="sr-Latn-RS"/>
              </w:rPr>
            </w:pPr>
            <w:r>
              <w:t>Да, мин 2x 2W</w:t>
            </w:r>
          </w:p>
        </w:tc>
      </w:tr>
      <w:tr w:rsidR="00ED3544" w:rsidRPr="000455CF" w14:paraId="3B59A297"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1D72FB32"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Микрофон</w:t>
            </w:r>
          </w:p>
        </w:tc>
        <w:tc>
          <w:tcPr>
            <w:tcW w:w="7088" w:type="dxa"/>
            <w:gridSpan w:val="5"/>
            <w:tcBorders>
              <w:top w:val="nil"/>
              <w:left w:val="nil"/>
              <w:bottom w:val="single" w:sz="4" w:space="0" w:color="auto"/>
              <w:right w:val="single" w:sz="8" w:space="0" w:color="auto"/>
            </w:tcBorders>
            <w:shd w:val="clear" w:color="auto" w:fill="auto"/>
            <w:vAlign w:val="center"/>
            <w:hideMark/>
          </w:tcPr>
          <w:p w14:paraId="5F1B74B8" w14:textId="77777777" w:rsidR="00ED3544" w:rsidRPr="000455CF" w:rsidRDefault="00ED3544" w:rsidP="00C61709">
            <w:pPr>
              <w:spacing w:line="240" w:lineRule="auto"/>
              <w:jc w:val="both"/>
              <w:rPr>
                <w:rFonts w:eastAsia="Times New Roman"/>
                <w:sz w:val="22"/>
                <w:szCs w:val="22"/>
                <w:lang w:eastAsia="sr-Latn-RS"/>
              </w:rPr>
            </w:pPr>
            <w:r>
              <w:t>Да</w:t>
            </w:r>
          </w:p>
        </w:tc>
      </w:tr>
      <w:tr w:rsidR="00ED3544" w:rsidRPr="000455CF" w14:paraId="0071A77C"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78BF5C56"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Камера</w:t>
            </w:r>
          </w:p>
        </w:tc>
        <w:tc>
          <w:tcPr>
            <w:tcW w:w="7088" w:type="dxa"/>
            <w:gridSpan w:val="5"/>
            <w:tcBorders>
              <w:top w:val="nil"/>
              <w:left w:val="nil"/>
              <w:bottom w:val="single" w:sz="4" w:space="0" w:color="auto"/>
              <w:right w:val="single" w:sz="8" w:space="0" w:color="auto"/>
            </w:tcBorders>
            <w:shd w:val="clear" w:color="auto" w:fill="auto"/>
            <w:vAlign w:val="center"/>
            <w:hideMark/>
          </w:tcPr>
          <w:p w14:paraId="60463525" w14:textId="77777777" w:rsidR="00ED3544" w:rsidRPr="000455CF" w:rsidRDefault="00ED3544" w:rsidP="00C61709">
            <w:pPr>
              <w:spacing w:line="240" w:lineRule="auto"/>
              <w:jc w:val="both"/>
              <w:rPr>
                <w:rFonts w:eastAsia="Times New Roman"/>
                <w:sz w:val="22"/>
                <w:szCs w:val="22"/>
                <w:lang w:eastAsia="sr-Latn-RS"/>
              </w:rPr>
            </w:pPr>
            <w:r>
              <w:t>мин. HD 0.9mpx</w:t>
            </w:r>
          </w:p>
        </w:tc>
      </w:tr>
      <w:tr w:rsidR="00ED3544" w:rsidRPr="000455CF" w14:paraId="446AC9C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2332E7C3"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Тастатура</w:t>
            </w:r>
          </w:p>
        </w:tc>
        <w:tc>
          <w:tcPr>
            <w:tcW w:w="7088" w:type="dxa"/>
            <w:gridSpan w:val="5"/>
            <w:tcBorders>
              <w:top w:val="nil"/>
              <w:left w:val="nil"/>
              <w:bottom w:val="single" w:sz="4" w:space="0" w:color="auto"/>
              <w:right w:val="single" w:sz="8" w:space="0" w:color="auto"/>
            </w:tcBorders>
            <w:shd w:val="clear" w:color="auto" w:fill="auto"/>
            <w:vAlign w:val="center"/>
            <w:hideMark/>
          </w:tcPr>
          <w:p w14:paraId="72F1E1A7" w14:textId="77777777" w:rsidR="00ED3544" w:rsidRPr="000455CF" w:rsidRDefault="00ED3544" w:rsidP="00C61709">
            <w:pPr>
              <w:spacing w:line="240" w:lineRule="auto"/>
              <w:jc w:val="both"/>
              <w:rPr>
                <w:rFonts w:eastAsia="Times New Roman"/>
                <w:sz w:val="22"/>
                <w:szCs w:val="22"/>
                <w:lang w:eastAsia="sr-Latn-RS"/>
              </w:rPr>
            </w:pPr>
            <w:r>
              <w:t>US, са нумеричким делом</w:t>
            </w:r>
          </w:p>
        </w:tc>
      </w:tr>
      <w:tr w:rsidR="00ED3544" w:rsidRPr="000455CF" w14:paraId="742013D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4FCAB991"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Додатно</w:t>
            </w:r>
          </w:p>
        </w:tc>
        <w:tc>
          <w:tcPr>
            <w:tcW w:w="7088" w:type="dxa"/>
            <w:gridSpan w:val="5"/>
            <w:tcBorders>
              <w:top w:val="nil"/>
              <w:left w:val="nil"/>
              <w:bottom w:val="single" w:sz="4" w:space="0" w:color="auto"/>
              <w:right w:val="single" w:sz="8" w:space="0" w:color="auto"/>
            </w:tcBorders>
            <w:shd w:val="clear" w:color="auto" w:fill="auto"/>
            <w:vAlign w:val="center"/>
            <w:hideMark/>
          </w:tcPr>
          <w:p w14:paraId="2F3DE251" w14:textId="77777777" w:rsidR="00ED3544" w:rsidRPr="000455CF" w:rsidRDefault="00ED3544" w:rsidP="00C61709">
            <w:pPr>
              <w:spacing w:line="240" w:lineRule="auto"/>
              <w:jc w:val="both"/>
              <w:rPr>
                <w:rFonts w:eastAsia="Times New Roman"/>
                <w:sz w:val="22"/>
                <w:szCs w:val="22"/>
                <w:lang w:eastAsia="sr-Latn-RS"/>
              </w:rPr>
            </w:pPr>
            <w:r>
              <w:t>Торба и бежични миш од истог произођача као и лаптоп</w:t>
            </w:r>
          </w:p>
        </w:tc>
      </w:tr>
      <w:tr w:rsidR="00ED3544" w:rsidRPr="000455CF" w14:paraId="7250669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DA52354"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gridSpan w:val="5"/>
            <w:tcBorders>
              <w:top w:val="nil"/>
              <w:left w:val="nil"/>
              <w:bottom w:val="single" w:sz="4" w:space="0" w:color="auto"/>
              <w:right w:val="single" w:sz="8" w:space="0" w:color="auto"/>
            </w:tcBorders>
            <w:shd w:val="clear" w:color="auto" w:fill="auto"/>
            <w:vAlign w:val="center"/>
            <w:hideMark/>
          </w:tcPr>
          <w:p w14:paraId="1348FE4C" w14:textId="77777777" w:rsidR="00ED3544" w:rsidRPr="005036EC" w:rsidRDefault="00ED3544" w:rsidP="00C61709">
            <w:r>
              <w:t>мин. 36 месеци произвођачке гаранције</w:t>
            </w:r>
          </w:p>
        </w:tc>
      </w:tr>
    </w:tbl>
    <w:p w14:paraId="117CF63E" w14:textId="77777777" w:rsidR="00ED3544" w:rsidRPr="000455CF" w:rsidRDefault="00ED3544" w:rsidP="00ED3544">
      <w:pPr>
        <w:rPr>
          <w:b/>
          <w:bCs/>
          <w:iCs/>
          <w:sz w:val="22"/>
          <w:szCs w:val="22"/>
          <w:lang w:val="sr-Cyrl-RS"/>
        </w:rPr>
      </w:pPr>
    </w:p>
    <w:p w14:paraId="01FF6957" w14:textId="77777777" w:rsidR="00ED3544" w:rsidRPr="000455CF" w:rsidRDefault="00ED3544" w:rsidP="00ED3544">
      <w:pPr>
        <w:rPr>
          <w:b/>
          <w:bCs/>
          <w:iCs/>
          <w:sz w:val="22"/>
          <w:szCs w:val="22"/>
          <w:lang w:val="sr-Cyrl-RS"/>
        </w:rPr>
      </w:pPr>
      <w:r>
        <w:rPr>
          <w:b/>
          <w:bCs/>
          <w:iCs/>
          <w:sz w:val="22"/>
          <w:szCs w:val="22"/>
          <w:lang w:val="sr-Cyrl-RS"/>
        </w:rPr>
        <w:t>Табела 4</w:t>
      </w:r>
    </w:p>
    <w:tbl>
      <w:tblPr>
        <w:tblW w:w="103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093"/>
        <w:gridCol w:w="1458"/>
        <w:gridCol w:w="1418"/>
      </w:tblGrid>
      <w:tr w:rsidR="00ED3544" w:rsidRPr="000455CF" w14:paraId="6C058218"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3E78E6A7" w14:textId="77777777" w:rsidR="00ED3544" w:rsidRPr="000455CF" w:rsidRDefault="00ED3544" w:rsidP="00C61709">
            <w:pPr>
              <w:jc w:val="center"/>
              <w:rPr>
                <w:b/>
                <w:bCs/>
                <w:i/>
                <w:iCs/>
                <w:sz w:val="22"/>
                <w:szCs w:val="22"/>
                <w:lang w:val="sr-Cyrl-CS"/>
              </w:rPr>
            </w:pPr>
          </w:p>
          <w:p w14:paraId="3F35696A"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7F19E2B1"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1AA2AE" w14:textId="77777777" w:rsidR="00ED3544" w:rsidRPr="000455CF" w:rsidRDefault="00ED3544" w:rsidP="00C61709">
            <w:pPr>
              <w:jc w:val="center"/>
              <w:rPr>
                <w:b/>
                <w:bCs/>
                <w:i/>
                <w:iCs/>
                <w:sz w:val="22"/>
                <w:szCs w:val="22"/>
                <w:lang w:val="sr-Cyrl-CS"/>
              </w:rPr>
            </w:pPr>
          </w:p>
          <w:p w14:paraId="5BDFA2C9"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D74CDFD" w14:textId="77777777" w:rsidR="00ED3544" w:rsidRPr="000455CF" w:rsidRDefault="00ED3544" w:rsidP="00C61709">
            <w:pPr>
              <w:jc w:val="center"/>
              <w:rPr>
                <w:b/>
                <w:bCs/>
                <w:i/>
                <w:iCs/>
                <w:sz w:val="22"/>
                <w:szCs w:val="22"/>
                <w:lang w:val="sr-Cyrl-CS"/>
              </w:rPr>
            </w:pPr>
          </w:p>
          <w:p w14:paraId="750F3BFF"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DA4B7" w14:textId="77777777" w:rsidR="00ED3544" w:rsidRPr="000455CF" w:rsidRDefault="00ED3544" w:rsidP="00C61709">
            <w:pPr>
              <w:jc w:val="center"/>
              <w:rPr>
                <w:b/>
                <w:bCs/>
                <w:i/>
                <w:iCs/>
                <w:sz w:val="22"/>
                <w:szCs w:val="22"/>
                <w:lang w:val="sr-Cyrl-CS"/>
              </w:rPr>
            </w:pPr>
            <w:r w:rsidRPr="000455CF">
              <w:rPr>
                <w:b/>
                <w:bCs/>
                <w:i/>
                <w:iCs/>
                <w:sz w:val="22"/>
                <w:szCs w:val="22"/>
                <w:lang w:val="sr-Cyrl-CS"/>
              </w:rPr>
              <w:t xml:space="preserve">Уписати назив произвођача и тип </w:t>
            </w:r>
            <w:r>
              <w:rPr>
                <w:b/>
                <w:bCs/>
                <w:i/>
                <w:iCs/>
                <w:sz w:val="22"/>
                <w:szCs w:val="22"/>
                <w:lang w:val="sr-Cyrl-CS"/>
              </w:rPr>
              <w:t>понуђене опреме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4DCB8" w14:textId="77777777" w:rsidR="00ED3544" w:rsidRPr="000455CF" w:rsidRDefault="00ED3544" w:rsidP="00C61709">
            <w:pPr>
              <w:jc w:val="center"/>
              <w:rPr>
                <w:b/>
                <w:bCs/>
                <w:i/>
                <w:iCs/>
                <w:sz w:val="22"/>
                <w:szCs w:val="22"/>
                <w:lang w:val="sr-Cyrl-CS"/>
              </w:rPr>
            </w:pPr>
          </w:p>
          <w:p w14:paraId="78344952" w14:textId="77777777" w:rsidR="00ED3544" w:rsidRDefault="00ED3544" w:rsidP="00C61709">
            <w:pPr>
              <w:jc w:val="center"/>
              <w:rPr>
                <w:b/>
                <w:bCs/>
                <w:i/>
                <w:iCs/>
                <w:sz w:val="22"/>
                <w:szCs w:val="22"/>
                <w:lang w:val="sr-Cyrl-CS"/>
              </w:rPr>
            </w:pPr>
            <w:r w:rsidRPr="000455CF">
              <w:rPr>
                <w:b/>
                <w:bCs/>
                <w:i/>
                <w:iCs/>
                <w:sz w:val="22"/>
                <w:szCs w:val="22"/>
                <w:lang w:val="sr-Cyrl-CS"/>
              </w:rPr>
              <w:t xml:space="preserve">Јед.цена без </w:t>
            </w:r>
          </w:p>
          <w:p w14:paraId="08EDBDC3" w14:textId="77777777" w:rsidR="00ED3544" w:rsidRPr="000455CF" w:rsidRDefault="00ED3544" w:rsidP="00C61709">
            <w:pPr>
              <w:jc w:val="center"/>
              <w:rPr>
                <w:b/>
                <w:bCs/>
                <w:i/>
                <w:iCs/>
                <w:sz w:val="22"/>
                <w:szCs w:val="22"/>
                <w:lang w:val="sr-Cyrl-CS"/>
              </w:rPr>
            </w:pPr>
            <w:r w:rsidRPr="000455CF">
              <w:rPr>
                <w:b/>
                <w:bCs/>
                <w:i/>
                <w:iCs/>
                <w:sz w:val="22"/>
                <w:szCs w:val="22"/>
                <w:lang w:val="sr-Cyrl-CS"/>
              </w:rPr>
              <w:t>ПДВ-а</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239595C4" w14:textId="77777777" w:rsidR="00ED3544" w:rsidRPr="000455CF" w:rsidRDefault="00ED3544" w:rsidP="00C61709">
            <w:pPr>
              <w:jc w:val="center"/>
              <w:rPr>
                <w:b/>
                <w:bCs/>
                <w:i/>
                <w:iCs/>
                <w:sz w:val="22"/>
                <w:szCs w:val="22"/>
                <w:lang w:val="sr-Cyrl-CS"/>
              </w:rPr>
            </w:pPr>
          </w:p>
          <w:p w14:paraId="3C9F5552" w14:textId="77777777" w:rsidR="00ED3544" w:rsidRDefault="00ED3544" w:rsidP="00C61709">
            <w:pPr>
              <w:jc w:val="center"/>
              <w:rPr>
                <w:b/>
                <w:bCs/>
                <w:i/>
                <w:iCs/>
                <w:sz w:val="22"/>
                <w:szCs w:val="22"/>
                <w:lang w:val="sr-Cyrl-CS"/>
              </w:rPr>
            </w:pPr>
            <w:r w:rsidRPr="000455CF">
              <w:rPr>
                <w:b/>
                <w:bCs/>
                <w:i/>
                <w:iCs/>
                <w:sz w:val="22"/>
                <w:szCs w:val="22"/>
                <w:lang w:val="sr-Cyrl-CS"/>
              </w:rPr>
              <w:t xml:space="preserve">Јед.цена са </w:t>
            </w:r>
          </w:p>
          <w:p w14:paraId="479911D1" w14:textId="77777777" w:rsidR="00ED3544" w:rsidRPr="000455CF" w:rsidRDefault="00ED3544" w:rsidP="00C61709">
            <w:pPr>
              <w:jc w:val="center"/>
              <w:rPr>
                <w:b/>
                <w:bCs/>
                <w:i/>
                <w:iCs/>
                <w:sz w:val="22"/>
                <w:szCs w:val="22"/>
                <w:lang w:val="sr-Cyrl-CS"/>
              </w:rPr>
            </w:pPr>
            <w:r w:rsidRPr="000455CF">
              <w:rPr>
                <w:b/>
                <w:bCs/>
                <w:i/>
                <w:iCs/>
                <w:sz w:val="22"/>
                <w:szCs w:val="22"/>
                <w:lang w:val="sr-Cyrl-CS"/>
              </w:rPr>
              <w:t>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64D4F66" w14:textId="77777777" w:rsidR="00ED3544" w:rsidRPr="000455CF" w:rsidRDefault="00ED3544" w:rsidP="00C61709">
            <w:pPr>
              <w:jc w:val="center"/>
              <w:rPr>
                <w:b/>
                <w:bCs/>
                <w:i/>
                <w:iCs/>
                <w:sz w:val="22"/>
                <w:szCs w:val="22"/>
                <w:lang w:val="sr-Cyrl-CS"/>
              </w:rPr>
            </w:pPr>
          </w:p>
          <w:p w14:paraId="6EEBD90A" w14:textId="77777777" w:rsidR="00ED3544" w:rsidRDefault="00ED3544" w:rsidP="00C61709">
            <w:pPr>
              <w:jc w:val="center"/>
              <w:rPr>
                <w:b/>
                <w:bCs/>
                <w:i/>
                <w:iCs/>
                <w:sz w:val="22"/>
                <w:szCs w:val="22"/>
                <w:lang w:val="sr-Cyrl-CS"/>
              </w:rPr>
            </w:pPr>
            <w:r w:rsidRPr="000455CF">
              <w:rPr>
                <w:b/>
                <w:bCs/>
                <w:i/>
                <w:iCs/>
                <w:sz w:val="22"/>
                <w:szCs w:val="22"/>
                <w:lang w:val="sr-Cyrl-CS"/>
              </w:rPr>
              <w:t>Укупна цена без</w:t>
            </w:r>
          </w:p>
          <w:p w14:paraId="68F23E6E" w14:textId="77777777" w:rsidR="00ED3544" w:rsidRPr="000455CF" w:rsidRDefault="00ED3544" w:rsidP="00C61709">
            <w:pPr>
              <w:jc w:val="center"/>
              <w:rPr>
                <w:b/>
                <w:bCs/>
                <w:i/>
                <w:iCs/>
                <w:sz w:val="22"/>
                <w:szCs w:val="22"/>
                <w:lang w:val="sr-Cyrl-CS"/>
              </w:rPr>
            </w:pPr>
            <w:r w:rsidRPr="000455CF">
              <w:rPr>
                <w:b/>
                <w:bCs/>
                <w:i/>
                <w:iCs/>
                <w:sz w:val="22"/>
                <w:szCs w:val="22"/>
                <w:lang w:val="sr-Cyrl-CS"/>
              </w:rPr>
              <w:t>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51EE15" w14:textId="77777777" w:rsidR="00ED3544" w:rsidRPr="000455CF" w:rsidRDefault="00ED3544" w:rsidP="00C61709">
            <w:pPr>
              <w:rPr>
                <w:b/>
                <w:bCs/>
                <w:i/>
                <w:iCs/>
                <w:sz w:val="22"/>
                <w:szCs w:val="22"/>
                <w:lang w:val="sr-Cyrl-RS"/>
              </w:rPr>
            </w:pPr>
          </w:p>
          <w:p w14:paraId="52277997" w14:textId="77777777" w:rsidR="00ED3544" w:rsidRDefault="00ED3544" w:rsidP="00C61709">
            <w:pPr>
              <w:jc w:val="center"/>
              <w:rPr>
                <w:b/>
                <w:bCs/>
                <w:i/>
                <w:iCs/>
                <w:sz w:val="22"/>
                <w:szCs w:val="22"/>
                <w:lang w:val="sr-Cyrl-RS"/>
              </w:rPr>
            </w:pPr>
            <w:r>
              <w:rPr>
                <w:b/>
                <w:bCs/>
                <w:i/>
                <w:iCs/>
                <w:sz w:val="22"/>
                <w:szCs w:val="22"/>
                <w:lang w:val="sr-Cyrl-RS"/>
              </w:rPr>
              <w:t>Укупна</w:t>
            </w:r>
          </w:p>
          <w:p w14:paraId="4F706727" w14:textId="77777777" w:rsidR="00ED3544" w:rsidRDefault="00ED3544" w:rsidP="00C61709">
            <w:pPr>
              <w:jc w:val="center"/>
              <w:rPr>
                <w:b/>
                <w:bCs/>
                <w:i/>
                <w:iCs/>
                <w:sz w:val="22"/>
                <w:szCs w:val="22"/>
                <w:lang w:val="sr-Cyrl-RS"/>
              </w:rPr>
            </w:pPr>
            <w:r w:rsidRPr="000455CF">
              <w:rPr>
                <w:b/>
                <w:bCs/>
                <w:i/>
                <w:iCs/>
                <w:sz w:val="22"/>
                <w:szCs w:val="22"/>
                <w:lang w:val="sr-Cyrl-RS"/>
              </w:rPr>
              <w:t>цена</w:t>
            </w:r>
          </w:p>
          <w:p w14:paraId="26322015" w14:textId="77777777" w:rsidR="00ED3544" w:rsidRPr="000455CF" w:rsidRDefault="00ED3544" w:rsidP="00C61709">
            <w:pPr>
              <w:jc w:val="center"/>
              <w:rPr>
                <w:b/>
                <w:bCs/>
                <w:i/>
                <w:iCs/>
                <w:sz w:val="22"/>
                <w:szCs w:val="22"/>
                <w:lang w:val="sr-Cyrl-RS"/>
              </w:rPr>
            </w:pPr>
            <w:r w:rsidRPr="000455CF">
              <w:rPr>
                <w:b/>
                <w:bCs/>
                <w:i/>
                <w:iCs/>
                <w:sz w:val="22"/>
                <w:szCs w:val="22"/>
                <w:lang w:val="sr-Cyrl-RS"/>
              </w:rPr>
              <w:t>са ПДВ-ом</w:t>
            </w:r>
          </w:p>
        </w:tc>
      </w:tr>
      <w:tr w:rsidR="00ED3544" w:rsidRPr="000455CF" w14:paraId="1D42B1C2" w14:textId="77777777" w:rsidTr="00C61709">
        <w:tc>
          <w:tcPr>
            <w:tcW w:w="2127" w:type="dxa"/>
            <w:shd w:val="clear" w:color="auto" w:fill="auto"/>
          </w:tcPr>
          <w:p w14:paraId="2A5CC2F7"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43B0351A"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59F20933"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3557D2CD"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053EE42F"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093" w:type="dxa"/>
            <w:shd w:val="clear" w:color="auto" w:fill="auto"/>
          </w:tcPr>
          <w:p w14:paraId="58C48D27"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07680636" w14:textId="77777777" w:rsidR="00ED3544" w:rsidRPr="000455CF" w:rsidRDefault="00ED3544" w:rsidP="00C61709">
            <w:pPr>
              <w:jc w:val="center"/>
              <w:rPr>
                <w:bCs/>
                <w:i/>
                <w:iCs/>
                <w:sz w:val="22"/>
                <w:szCs w:val="22"/>
                <w:lang w:val="sr-Cyrl-CS"/>
              </w:rPr>
            </w:pPr>
            <w:r>
              <w:rPr>
                <w:bCs/>
                <w:i/>
                <w:iCs/>
                <w:sz w:val="22"/>
                <w:szCs w:val="22"/>
                <w:lang w:val="sr-Cyrl-CS"/>
              </w:rPr>
              <w:t>7(3х5</w:t>
            </w:r>
            <w:r w:rsidRPr="000455CF">
              <w:rPr>
                <w:bCs/>
                <w:i/>
                <w:iCs/>
                <w:sz w:val="22"/>
                <w:szCs w:val="22"/>
                <w:lang w:val="sr-Cyrl-CS"/>
              </w:rPr>
              <w:t>)</w:t>
            </w:r>
          </w:p>
        </w:tc>
        <w:tc>
          <w:tcPr>
            <w:tcW w:w="1418" w:type="dxa"/>
            <w:shd w:val="clear" w:color="auto" w:fill="auto"/>
          </w:tcPr>
          <w:p w14:paraId="3CC2EE74" w14:textId="77777777" w:rsidR="00ED3544" w:rsidRPr="000455CF" w:rsidRDefault="00ED3544" w:rsidP="00C61709">
            <w:pPr>
              <w:rPr>
                <w:bCs/>
                <w:i/>
                <w:iCs/>
                <w:sz w:val="22"/>
                <w:szCs w:val="22"/>
                <w:lang w:val="sr-Cyrl-RS"/>
              </w:rPr>
            </w:pPr>
            <w:r>
              <w:rPr>
                <w:bCs/>
                <w:i/>
                <w:iCs/>
                <w:sz w:val="22"/>
                <w:szCs w:val="22"/>
                <w:lang w:val="sr-Cyrl-RS"/>
              </w:rPr>
              <w:t xml:space="preserve">        8(3х6</w:t>
            </w:r>
            <w:r w:rsidRPr="000455CF">
              <w:rPr>
                <w:bCs/>
                <w:i/>
                <w:iCs/>
                <w:sz w:val="22"/>
                <w:szCs w:val="22"/>
                <w:lang w:val="sr-Cyrl-RS"/>
              </w:rPr>
              <w:t>)</w:t>
            </w:r>
          </w:p>
        </w:tc>
      </w:tr>
      <w:tr w:rsidR="00ED3544" w:rsidRPr="000455CF" w14:paraId="744636C0" w14:textId="77777777" w:rsidTr="00C61709">
        <w:tc>
          <w:tcPr>
            <w:tcW w:w="2127" w:type="dxa"/>
            <w:shd w:val="clear" w:color="auto" w:fill="auto"/>
          </w:tcPr>
          <w:p w14:paraId="22AA1C3F" w14:textId="77777777" w:rsidR="00ED3544" w:rsidRPr="000B30CB" w:rsidRDefault="00ED3544" w:rsidP="00C61709">
            <w:pPr>
              <w:rPr>
                <w:b/>
                <w:bCs/>
                <w:iCs/>
                <w:sz w:val="22"/>
                <w:szCs w:val="22"/>
                <w:lang w:val="sr-Cyrl-RS"/>
              </w:rPr>
            </w:pPr>
            <w:r w:rsidRPr="000B30CB">
              <w:rPr>
                <w:b/>
                <w:bCs/>
                <w:iCs/>
                <w:sz w:val="22"/>
                <w:szCs w:val="22"/>
                <w:lang w:val="sr-Cyrl-CS"/>
              </w:rPr>
              <w:t>ТЕЛЕВИЗОР</w:t>
            </w:r>
          </w:p>
        </w:tc>
        <w:tc>
          <w:tcPr>
            <w:tcW w:w="708" w:type="dxa"/>
            <w:shd w:val="clear" w:color="auto" w:fill="auto"/>
          </w:tcPr>
          <w:p w14:paraId="730A5C46" w14:textId="77777777" w:rsidR="00ED3544" w:rsidRPr="000455CF" w:rsidRDefault="00ED3544" w:rsidP="00C61709">
            <w:pPr>
              <w:rPr>
                <w:b/>
                <w:bCs/>
                <w:iCs/>
                <w:sz w:val="22"/>
                <w:szCs w:val="22"/>
                <w:lang w:val="sr-Cyrl-RS"/>
              </w:rPr>
            </w:pPr>
          </w:p>
          <w:p w14:paraId="6F82DCE4" w14:textId="77777777" w:rsidR="00ED3544" w:rsidRPr="00D93A86" w:rsidRDefault="00ED3544" w:rsidP="00C61709">
            <w:pPr>
              <w:rPr>
                <w:b/>
                <w:bCs/>
                <w:iCs/>
                <w:sz w:val="22"/>
                <w:szCs w:val="22"/>
                <w:lang w:val="sr-Cyrl-RS"/>
              </w:rPr>
            </w:pPr>
            <w:r w:rsidRPr="00D93A86">
              <w:rPr>
                <w:b/>
                <w:bCs/>
                <w:iCs/>
                <w:sz w:val="22"/>
                <w:szCs w:val="22"/>
                <w:lang w:val="sr-Cyrl-RS"/>
              </w:rPr>
              <w:t>ком</w:t>
            </w:r>
          </w:p>
        </w:tc>
        <w:tc>
          <w:tcPr>
            <w:tcW w:w="612" w:type="dxa"/>
            <w:shd w:val="clear" w:color="auto" w:fill="auto"/>
          </w:tcPr>
          <w:p w14:paraId="0A611396" w14:textId="77777777" w:rsidR="00ED3544" w:rsidRPr="000455CF" w:rsidRDefault="00ED3544" w:rsidP="00C61709">
            <w:pPr>
              <w:rPr>
                <w:b/>
                <w:bCs/>
                <w:iCs/>
                <w:sz w:val="22"/>
                <w:szCs w:val="22"/>
                <w:lang w:val="sr-Cyrl-RS"/>
              </w:rPr>
            </w:pPr>
          </w:p>
          <w:p w14:paraId="4939259A" w14:textId="77777777" w:rsidR="00ED3544" w:rsidRPr="000455CF" w:rsidRDefault="00ED3544" w:rsidP="00C61709">
            <w:pPr>
              <w:rPr>
                <w:b/>
                <w:bCs/>
                <w:iCs/>
                <w:sz w:val="22"/>
                <w:szCs w:val="22"/>
                <w:lang w:val="sr-Cyrl-RS"/>
              </w:rPr>
            </w:pPr>
            <w:r w:rsidRPr="000455CF">
              <w:rPr>
                <w:b/>
                <w:bCs/>
                <w:iCs/>
                <w:sz w:val="22"/>
                <w:szCs w:val="22"/>
                <w:lang w:val="sr-Cyrl-RS"/>
              </w:rPr>
              <w:t>1</w:t>
            </w:r>
          </w:p>
        </w:tc>
        <w:tc>
          <w:tcPr>
            <w:tcW w:w="1701" w:type="dxa"/>
            <w:shd w:val="clear" w:color="auto" w:fill="auto"/>
          </w:tcPr>
          <w:p w14:paraId="3064630E" w14:textId="77777777" w:rsidR="00ED3544" w:rsidRPr="000455CF" w:rsidRDefault="00ED3544" w:rsidP="00C61709">
            <w:pPr>
              <w:rPr>
                <w:b/>
                <w:bCs/>
                <w:iCs/>
                <w:sz w:val="22"/>
                <w:szCs w:val="22"/>
                <w:lang w:val="sr-Cyrl-RS"/>
              </w:rPr>
            </w:pPr>
          </w:p>
        </w:tc>
        <w:tc>
          <w:tcPr>
            <w:tcW w:w="1276" w:type="dxa"/>
            <w:shd w:val="clear" w:color="auto" w:fill="auto"/>
          </w:tcPr>
          <w:p w14:paraId="1638EF53" w14:textId="77777777" w:rsidR="00ED3544" w:rsidRPr="000455CF" w:rsidRDefault="00ED3544" w:rsidP="00C61709">
            <w:pPr>
              <w:rPr>
                <w:b/>
                <w:bCs/>
                <w:iCs/>
                <w:sz w:val="22"/>
                <w:szCs w:val="22"/>
                <w:lang w:val="sr-Cyrl-RS"/>
              </w:rPr>
            </w:pPr>
          </w:p>
        </w:tc>
        <w:tc>
          <w:tcPr>
            <w:tcW w:w="1093" w:type="dxa"/>
            <w:shd w:val="clear" w:color="auto" w:fill="auto"/>
          </w:tcPr>
          <w:p w14:paraId="2141F176" w14:textId="77777777" w:rsidR="00ED3544" w:rsidRPr="000455CF" w:rsidRDefault="00ED3544" w:rsidP="00C61709">
            <w:pPr>
              <w:rPr>
                <w:b/>
                <w:bCs/>
                <w:iCs/>
                <w:sz w:val="22"/>
                <w:szCs w:val="22"/>
                <w:lang w:val="sr-Cyrl-RS"/>
              </w:rPr>
            </w:pPr>
          </w:p>
        </w:tc>
        <w:tc>
          <w:tcPr>
            <w:tcW w:w="1458" w:type="dxa"/>
            <w:shd w:val="clear" w:color="auto" w:fill="auto"/>
          </w:tcPr>
          <w:p w14:paraId="79D8F915" w14:textId="77777777" w:rsidR="00ED3544" w:rsidRPr="000455CF" w:rsidRDefault="00ED3544" w:rsidP="00C61709">
            <w:pPr>
              <w:rPr>
                <w:b/>
                <w:bCs/>
                <w:iCs/>
                <w:sz w:val="22"/>
                <w:szCs w:val="22"/>
                <w:lang w:val="sr-Cyrl-RS"/>
              </w:rPr>
            </w:pPr>
          </w:p>
        </w:tc>
        <w:tc>
          <w:tcPr>
            <w:tcW w:w="1418" w:type="dxa"/>
            <w:shd w:val="clear" w:color="auto" w:fill="auto"/>
          </w:tcPr>
          <w:p w14:paraId="13D883D5" w14:textId="77777777" w:rsidR="00ED3544" w:rsidRPr="000455CF" w:rsidRDefault="00ED3544" w:rsidP="00C61709">
            <w:pPr>
              <w:rPr>
                <w:b/>
                <w:bCs/>
                <w:iCs/>
                <w:sz w:val="22"/>
                <w:szCs w:val="22"/>
                <w:lang w:val="sr-Cyrl-RS"/>
              </w:rPr>
            </w:pPr>
          </w:p>
        </w:tc>
      </w:tr>
      <w:tr w:rsidR="00ED3544" w:rsidRPr="000455CF" w14:paraId="44B9E30D"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AF62AE"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Димензије екрана</w:t>
            </w:r>
          </w:p>
        </w:tc>
        <w:tc>
          <w:tcPr>
            <w:tcW w:w="6946" w:type="dxa"/>
            <w:gridSpan w:val="5"/>
            <w:tcBorders>
              <w:top w:val="single" w:sz="8" w:space="0" w:color="auto"/>
              <w:left w:val="nil"/>
              <w:bottom w:val="single" w:sz="4" w:space="0" w:color="auto"/>
              <w:right w:val="single" w:sz="8" w:space="0" w:color="auto"/>
            </w:tcBorders>
            <w:shd w:val="clear" w:color="auto" w:fill="auto"/>
            <w:vAlign w:val="center"/>
            <w:hideMark/>
          </w:tcPr>
          <w:p w14:paraId="17697BAA" w14:textId="77777777" w:rsidR="00ED3544" w:rsidRPr="000455CF" w:rsidRDefault="00ED3544" w:rsidP="00C61709">
            <w:pPr>
              <w:spacing w:line="240" w:lineRule="auto"/>
              <w:jc w:val="both"/>
              <w:rPr>
                <w:rFonts w:eastAsia="Times New Roman"/>
                <w:sz w:val="22"/>
                <w:szCs w:val="22"/>
                <w:lang w:eastAsia="sr-Latn-RS"/>
              </w:rPr>
            </w:pPr>
            <w:r>
              <w:t>мин. 54.6", VA</w:t>
            </w:r>
          </w:p>
        </w:tc>
      </w:tr>
      <w:tr w:rsidR="00ED3544" w:rsidRPr="000455CF" w14:paraId="6371EB3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nil"/>
              <w:right w:val="single" w:sz="4" w:space="0" w:color="auto"/>
            </w:tcBorders>
            <w:shd w:val="clear" w:color="auto" w:fill="auto"/>
            <w:noWrap/>
            <w:vAlign w:val="center"/>
            <w:hideMark/>
          </w:tcPr>
          <w:p w14:paraId="2A484FB4"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Резолуција</w:t>
            </w:r>
          </w:p>
        </w:tc>
        <w:tc>
          <w:tcPr>
            <w:tcW w:w="6946" w:type="dxa"/>
            <w:gridSpan w:val="5"/>
            <w:tcBorders>
              <w:top w:val="nil"/>
              <w:left w:val="nil"/>
              <w:bottom w:val="nil"/>
              <w:right w:val="single" w:sz="8" w:space="0" w:color="auto"/>
            </w:tcBorders>
            <w:shd w:val="clear" w:color="auto" w:fill="auto"/>
            <w:vAlign w:val="center"/>
            <w:hideMark/>
          </w:tcPr>
          <w:p w14:paraId="33266809" w14:textId="77777777" w:rsidR="00ED3544" w:rsidRPr="000455CF" w:rsidRDefault="00ED3544" w:rsidP="00C61709">
            <w:pPr>
              <w:spacing w:line="240" w:lineRule="auto"/>
              <w:jc w:val="both"/>
              <w:rPr>
                <w:rFonts w:eastAsia="Times New Roman"/>
                <w:sz w:val="22"/>
                <w:szCs w:val="22"/>
                <w:lang w:eastAsia="sr-Latn-RS"/>
              </w:rPr>
            </w:pPr>
            <w:r>
              <w:t>мин. Ultra HD (3840x2160)</w:t>
            </w:r>
          </w:p>
        </w:tc>
      </w:tr>
      <w:tr w:rsidR="00ED3544" w:rsidRPr="000455CF" w14:paraId="6076982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59CE43"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Технологија позадинског осветљења</w:t>
            </w:r>
          </w:p>
        </w:tc>
        <w:tc>
          <w:tcPr>
            <w:tcW w:w="6946" w:type="dxa"/>
            <w:gridSpan w:val="5"/>
            <w:tcBorders>
              <w:top w:val="single" w:sz="4" w:space="0" w:color="auto"/>
              <w:left w:val="nil"/>
              <w:bottom w:val="single" w:sz="4" w:space="0" w:color="auto"/>
              <w:right w:val="single" w:sz="8" w:space="0" w:color="auto"/>
            </w:tcBorders>
            <w:shd w:val="clear" w:color="auto" w:fill="auto"/>
            <w:vAlign w:val="center"/>
            <w:hideMark/>
          </w:tcPr>
          <w:p w14:paraId="244AB10A" w14:textId="77777777" w:rsidR="00ED3544" w:rsidRPr="000455CF" w:rsidRDefault="00ED3544" w:rsidP="00C61709">
            <w:pPr>
              <w:spacing w:line="240" w:lineRule="auto"/>
              <w:jc w:val="both"/>
              <w:rPr>
                <w:rFonts w:eastAsia="Times New Roman"/>
                <w:sz w:val="22"/>
                <w:szCs w:val="22"/>
                <w:lang w:eastAsia="sr-Latn-RS"/>
              </w:rPr>
            </w:pPr>
            <w:r>
              <w:t>D-LED</w:t>
            </w:r>
          </w:p>
        </w:tc>
      </w:tr>
      <w:tr w:rsidR="00ED3544" w:rsidRPr="000455CF" w14:paraId="56582D3C"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40B83A55"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Контраст</w:t>
            </w:r>
          </w:p>
        </w:tc>
        <w:tc>
          <w:tcPr>
            <w:tcW w:w="6946" w:type="dxa"/>
            <w:gridSpan w:val="5"/>
            <w:tcBorders>
              <w:top w:val="nil"/>
              <w:left w:val="nil"/>
              <w:bottom w:val="single" w:sz="4" w:space="0" w:color="auto"/>
              <w:right w:val="single" w:sz="8" w:space="0" w:color="auto"/>
            </w:tcBorders>
            <w:shd w:val="clear" w:color="auto" w:fill="auto"/>
            <w:vAlign w:val="center"/>
            <w:hideMark/>
          </w:tcPr>
          <w:p w14:paraId="76A295C2" w14:textId="77777777" w:rsidR="00ED3544" w:rsidRPr="000455CF" w:rsidRDefault="00ED3544" w:rsidP="00C61709">
            <w:pPr>
              <w:spacing w:line="240" w:lineRule="auto"/>
              <w:jc w:val="both"/>
              <w:rPr>
                <w:rFonts w:eastAsia="Times New Roman"/>
                <w:sz w:val="22"/>
                <w:szCs w:val="22"/>
                <w:lang w:eastAsia="sr-Latn-RS"/>
              </w:rPr>
            </w:pPr>
            <w:r>
              <w:t>мин 4000:1</w:t>
            </w:r>
          </w:p>
        </w:tc>
      </w:tr>
      <w:tr w:rsidR="00ED3544" w:rsidRPr="000455CF" w14:paraId="0153A67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0FCC3715"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Осветљење</w:t>
            </w:r>
          </w:p>
        </w:tc>
        <w:tc>
          <w:tcPr>
            <w:tcW w:w="6946" w:type="dxa"/>
            <w:gridSpan w:val="5"/>
            <w:tcBorders>
              <w:top w:val="nil"/>
              <w:left w:val="nil"/>
              <w:bottom w:val="single" w:sz="4" w:space="0" w:color="auto"/>
              <w:right w:val="single" w:sz="8" w:space="0" w:color="auto"/>
            </w:tcBorders>
            <w:shd w:val="clear" w:color="auto" w:fill="auto"/>
            <w:vAlign w:val="center"/>
            <w:hideMark/>
          </w:tcPr>
          <w:p w14:paraId="2869E3C4" w14:textId="77777777" w:rsidR="00ED3544" w:rsidRPr="000455CF" w:rsidRDefault="00ED3544" w:rsidP="00C61709">
            <w:pPr>
              <w:spacing w:line="240" w:lineRule="auto"/>
              <w:jc w:val="both"/>
              <w:rPr>
                <w:rFonts w:eastAsia="Times New Roman"/>
                <w:sz w:val="22"/>
                <w:szCs w:val="22"/>
                <w:lang w:eastAsia="sr-Latn-RS"/>
              </w:rPr>
            </w:pPr>
            <w:r>
              <w:t>мин. 300cd/м2</w:t>
            </w:r>
          </w:p>
        </w:tc>
      </w:tr>
      <w:tr w:rsidR="00ED3544" w:rsidRPr="000455CF" w14:paraId="3541355C"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0125783A"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Угао гледања</w:t>
            </w:r>
          </w:p>
        </w:tc>
        <w:tc>
          <w:tcPr>
            <w:tcW w:w="6946" w:type="dxa"/>
            <w:gridSpan w:val="5"/>
            <w:tcBorders>
              <w:top w:val="nil"/>
              <w:left w:val="nil"/>
              <w:bottom w:val="single" w:sz="4" w:space="0" w:color="auto"/>
              <w:right w:val="single" w:sz="8" w:space="0" w:color="auto"/>
            </w:tcBorders>
            <w:shd w:val="clear" w:color="auto" w:fill="auto"/>
            <w:vAlign w:val="center"/>
            <w:hideMark/>
          </w:tcPr>
          <w:p w14:paraId="1581F282" w14:textId="77777777" w:rsidR="00ED3544" w:rsidRPr="008E1A31" w:rsidRDefault="00ED3544" w:rsidP="00C61709">
            <w:r>
              <w:t>мин 176°</w:t>
            </w:r>
          </w:p>
        </w:tc>
      </w:tr>
      <w:tr w:rsidR="00ED3544" w:rsidRPr="000455CF" w14:paraId="7730303D"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1A8EA98"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Дубина приказа боје</w:t>
            </w:r>
          </w:p>
        </w:tc>
        <w:tc>
          <w:tcPr>
            <w:tcW w:w="6946" w:type="dxa"/>
            <w:gridSpan w:val="5"/>
            <w:tcBorders>
              <w:top w:val="nil"/>
              <w:left w:val="nil"/>
              <w:bottom w:val="single" w:sz="4" w:space="0" w:color="auto"/>
              <w:right w:val="single" w:sz="8" w:space="0" w:color="auto"/>
            </w:tcBorders>
            <w:shd w:val="clear" w:color="auto" w:fill="auto"/>
            <w:vAlign w:val="center"/>
            <w:hideMark/>
          </w:tcPr>
          <w:p w14:paraId="683C9515" w14:textId="77777777" w:rsidR="00ED3544" w:rsidRPr="008E1A31" w:rsidRDefault="00ED3544" w:rsidP="00C61709">
            <w:r>
              <w:t>8bit</w:t>
            </w:r>
            <w:r>
              <w:rPr>
                <w:lang w:val="sr-Cyrl-RS"/>
              </w:rPr>
              <w:t>+</w:t>
            </w:r>
            <w:r>
              <w:t>FRC</w:t>
            </w:r>
          </w:p>
        </w:tc>
      </w:tr>
      <w:tr w:rsidR="00ED3544" w:rsidRPr="000455CF" w14:paraId="65861B6C"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EB78202"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HDR</w:t>
            </w:r>
          </w:p>
        </w:tc>
        <w:tc>
          <w:tcPr>
            <w:tcW w:w="6946" w:type="dxa"/>
            <w:gridSpan w:val="5"/>
            <w:tcBorders>
              <w:top w:val="nil"/>
              <w:left w:val="nil"/>
              <w:bottom w:val="single" w:sz="4" w:space="0" w:color="auto"/>
              <w:right w:val="single" w:sz="8" w:space="0" w:color="auto"/>
            </w:tcBorders>
            <w:shd w:val="clear" w:color="auto" w:fill="auto"/>
            <w:vAlign w:val="center"/>
            <w:hideMark/>
          </w:tcPr>
          <w:p w14:paraId="3103454B" w14:textId="77777777" w:rsidR="00ED3544" w:rsidRPr="008E1A31" w:rsidRDefault="00ED3544" w:rsidP="00C61709">
            <w:r>
              <w:t>HDR10, HLG</w:t>
            </w:r>
          </w:p>
        </w:tc>
      </w:tr>
      <w:tr w:rsidR="00ED3544" w:rsidRPr="000455CF" w14:paraId="05DE41C4"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64D6DB85"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Процесор</w:t>
            </w:r>
          </w:p>
        </w:tc>
        <w:tc>
          <w:tcPr>
            <w:tcW w:w="6946" w:type="dxa"/>
            <w:gridSpan w:val="5"/>
            <w:tcBorders>
              <w:top w:val="nil"/>
              <w:left w:val="nil"/>
              <w:bottom w:val="single" w:sz="4" w:space="0" w:color="auto"/>
              <w:right w:val="single" w:sz="8" w:space="0" w:color="auto"/>
            </w:tcBorders>
            <w:shd w:val="clear" w:color="auto" w:fill="auto"/>
            <w:vAlign w:val="center"/>
            <w:hideMark/>
          </w:tcPr>
          <w:p w14:paraId="21B05CA1" w14:textId="77777777" w:rsidR="00ED3544" w:rsidRPr="008E1A31" w:rsidRDefault="00ED3544" w:rsidP="00C61709">
            <w:r>
              <w:t>мин. Dual core</w:t>
            </w:r>
          </w:p>
        </w:tc>
      </w:tr>
      <w:tr w:rsidR="00ED3544" w:rsidRPr="000455CF" w14:paraId="3139F84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A8DB54D" w14:textId="77777777" w:rsidR="00ED3544" w:rsidRPr="000B30CB" w:rsidRDefault="00ED3544" w:rsidP="00C61709">
            <w:pPr>
              <w:spacing w:line="240" w:lineRule="auto"/>
              <w:rPr>
                <w:rFonts w:eastAsia="Times New Roman"/>
                <w:sz w:val="22"/>
                <w:szCs w:val="22"/>
                <w:lang w:val="sr-Cyrl-RS" w:eastAsia="sr-Latn-RS"/>
              </w:rPr>
            </w:pPr>
            <w:r w:rsidRPr="000B30CB">
              <w:rPr>
                <w:lang w:val="sr-Cyrl-RS"/>
              </w:rPr>
              <w:t>Повећање нивоа</w:t>
            </w:r>
            <w:r w:rsidRPr="000B30CB">
              <w:t xml:space="preserve"> UHD</w:t>
            </w:r>
          </w:p>
        </w:tc>
        <w:tc>
          <w:tcPr>
            <w:tcW w:w="6946" w:type="dxa"/>
            <w:gridSpan w:val="5"/>
            <w:tcBorders>
              <w:top w:val="nil"/>
              <w:left w:val="nil"/>
              <w:bottom w:val="single" w:sz="4" w:space="0" w:color="auto"/>
              <w:right w:val="single" w:sz="8" w:space="0" w:color="auto"/>
            </w:tcBorders>
            <w:shd w:val="clear" w:color="auto" w:fill="auto"/>
            <w:vAlign w:val="center"/>
            <w:hideMark/>
          </w:tcPr>
          <w:p w14:paraId="69710E2E" w14:textId="77777777" w:rsidR="00ED3544" w:rsidRPr="000455CF" w:rsidRDefault="00ED3544" w:rsidP="00C61709">
            <w:pPr>
              <w:spacing w:line="240" w:lineRule="auto"/>
              <w:jc w:val="both"/>
              <w:rPr>
                <w:rFonts w:eastAsia="Times New Roman"/>
                <w:sz w:val="22"/>
                <w:szCs w:val="22"/>
                <w:lang w:eastAsia="sr-Latn-RS"/>
              </w:rPr>
            </w:pPr>
            <w:r>
              <w:t>Да</w:t>
            </w:r>
          </w:p>
        </w:tc>
      </w:tr>
      <w:tr w:rsidR="00ED3544" w:rsidRPr="000455CF" w14:paraId="6BC4FB12"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17F71935"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w:t>
            </w:r>
          </w:p>
        </w:tc>
        <w:tc>
          <w:tcPr>
            <w:tcW w:w="6946" w:type="dxa"/>
            <w:gridSpan w:val="5"/>
            <w:tcBorders>
              <w:top w:val="nil"/>
              <w:left w:val="nil"/>
              <w:bottom w:val="single" w:sz="4" w:space="0" w:color="auto"/>
              <w:right w:val="single" w:sz="8" w:space="0" w:color="auto"/>
            </w:tcBorders>
            <w:shd w:val="clear" w:color="auto" w:fill="auto"/>
            <w:vAlign w:val="center"/>
            <w:hideMark/>
          </w:tcPr>
          <w:p w14:paraId="7D8ED66C" w14:textId="77777777" w:rsidR="00ED3544" w:rsidRPr="000455CF" w:rsidRDefault="00ED3544" w:rsidP="00C61709">
            <w:pPr>
              <w:spacing w:line="240" w:lineRule="auto"/>
              <w:jc w:val="both"/>
              <w:rPr>
                <w:rFonts w:eastAsia="Times New Roman"/>
                <w:sz w:val="22"/>
                <w:szCs w:val="22"/>
                <w:lang w:eastAsia="sr-Latn-RS"/>
              </w:rPr>
            </w:pPr>
            <w:r>
              <w:t>мин 2x USB2.0, 1x RЈ45, 3x HDMI2.0 (АRC; CEC), 1x Satellite in, 1x AV COMPOSITE IN , 1x S/PDIF, 1x Аntenna RF, 1x CI+</w:t>
            </w:r>
          </w:p>
        </w:tc>
      </w:tr>
      <w:tr w:rsidR="00ED3544" w:rsidRPr="000455CF" w14:paraId="045FAD88"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7EE0DBE5"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Мрежа</w:t>
            </w:r>
          </w:p>
        </w:tc>
        <w:tc>
          <w:tcPr>
            <w:tcW w:w="6946" w:type="dxa"/>
            <w:gridSpan w:val="5"/>
            <w:tcBorders>
              <w:top w:val="nil"/>
              <w:left w:val="nil"/>
              <w:bottom w:val="single" w:sz="4" w:space="0" w:color="auto"/>
              <w:right w:val="single" w:sz="8" w:space="0" w:color="auto"/>
            </w:tcBorders>
            <w:shd w:val="clear" w:color="auto" w:fill="auto"/>
            <w:vAlign w:val="center"/>
            <w:hideMark/>
          </w:tcPr>
          <w:p w14:paraId="1360D1DC" w14:textId="77777777" w:rsidR="00ED3544" w:rsidRPr="000455CF" w:rsidRDefault="00ED3544" w:rsidP="00C61709">
            <w:pPr>
              <w:spacing w:line="240" w:lineRule="auto"/>
              <w:jc w:val="both"/>
              <w:rPr>
                <w:rFonts w:eastAsia="Times New Roman"/>
                <w:sz w:val="22"/>
                <w:szCs w:val="22"/>
                <w:lang w:eastAsia="sr-Latn-RS"/>
              </w:rPr>
            </w:pPr>
            <w:r>
              <w:t>WIFI, 802.11 b/g/n/ac, (5GHz)</w:t>
            </w:r>
          </w:p>
        </w:tc>
      </w:tr>
      <w:tr w:rsidR="00ED3544" w:rsidRPr="000455CF" w14:paraId="213D3EC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6590EE41"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Звучници</w:t>
            </w:r>
          </w:p>
        </w:tc>
        <w:tc>
          <w:tcPr>
            <w:tcW w:w="6946" w:type="dxa"/>
            <w:gridSpan w:val="5"/>
            <w:tcBorders>
              <w:top w:val="nil"/>
              <w:left w:val="nil"/>
              <w:bottom w:val="single" w:sz="4" w:space="0" w:color="auto"/>
              <w:right w:val="single" w:sz="8" w:space="0" w:color="auto"/>
            </w:tcBorders>
            <w:shd w:val="clear" w:color="auto" w:fill="auto"/>
            <w:vAlign w:val="center"/>
            <w:hideMark/>
          </w:tcPr>
          <w:p w14:paraId="04112821" w14:textId="77777777" w:rsidR="00ED3544" w:rsidRPr="000455CF" w:rsidRDefault="00ED3544" w:rsidP="00C61709">
            <w:pPr>
              <w:spacing w:line="240" w:lineRule="auto"/>
              <w:jc w:val="both"/>
              <w:rPr>
                <w:rFonts w:eastAsia="Times New Roman"/>
                <w:sz w:val="22"/>
                <w:szCs w:val="22"/>
                <w:lang w:eastAsia="sr-Latn-RS"/>
              </w:rPr>
            </w:pPr>
            <w:r>
              <w:t>Да, мин. 2x10W</w:t>
            </w:r>
          </w:p>
        </w:tc>
      </w:tr>
      <w:tr w:rsidR="00ED3544" w:rsidRPr="000455CF" w14:paraId="4ED575C3"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459E0207"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Технологија звука</w:t>
            </w:r>
          </w:p>
        </w:tc>
        <w:tc>
          <w:tcPr>
            <w:tcW w:w="6946" w:type="dxa"/>
            <w:gridSpan w:val="5"/>
            <w:tcBorders>
              <w:top w:val="nil"/>
              <w:left w:val="nil"/>
              <w:bottom w:val="single" w:sz="4" w:space="0" w:color="auto"/>
              <w:right w:val="single" w:sz="8" w:space="0" w:color="auto"/>
            </w:tcBorders>
            <w:shd w:val="clear" w:color="auto" w:fill="auto"/>
            <w:vAlign w:val="center"/>
            <w:hideMark/>
          </w:tcPr>
          <w:p w14:paraId="59C0A70D" w14:textId="77777777" w:rsidR="00ED3544" w:rsidRPr="000455CF" w:rsidRDefault="00ED3544" w:rsidP="00C61709">
            <w:pPr>
              <w:spacing w:line="240" w:lineRule="auto"/>
              <w:jc w:val="both"/>
              <w:rPr>
                <w:rFonts w:eastAsia="Times New Roman"/>
                <w:sz w:val="22"/>
                <w:szCs w:val="22"/>
                <w:lang w:eastAsia="sr-Latn-RS"/>
              </w:rPr>
            </w:pPr>
            <w:r>
              <w:t>DTS или одговарајуће</w:t>
            </w:r>
          </w:p>
        </w:tc>
      </w:tr>
      <w:tr w:rsidR="00ED3544" w:rsidRPr="000455CF" w14:paraId="22498CA0"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6E13A416" w14:textId="77777777" w:rsidR="00ED3544" w:rsidRPr="008E1A31" w:rsidRDefault="00ED3544" w:rsidP="00C61709">
            <w:pPr>
              <w:spacing w:line="240" w:lineRule="auto"/>
              <w:rPr>
                <w:rFonts w:eastAsia="Times New Roman"/>
                <w:sz w:val="22"/>
                <w:szCs w:val="22"/>
                <w:lang w:val="en-US" w:eastAsia="sr-Latn-RS"/>
              </w:rPr>
            </w:pPr>
            <w:r>
              <w:rPr>
                <w:rFonts w:eastAsia="Times New Roman"/>
                <w:sz w:val="22"/>
                <w:szCs w:val="22"/>
                <w:lang w:val="sr-Cyrl-RS" w:eastAsia="sr-Latn-RS"/>
              </w:rPr>
              <w:t xml:space="preserve">Могућност качења на зид  / </w:t>
            </w:r>
            <w:r>
              <w:rPr>
                <w:rFonts w:eastAsia="Times New Roman"/>
                <w:sz w:val="22"/>
                <w:szCs w:val="22"/>
                <w:lang w:val="en-US" w:eastAsia="sr-Latn-RS"/>
              </w:rPr>
              <w:t>VESA</w:t>
            </w:r>
          </w:p>
        </w:tc>
        <w:tc>
          <w:tcPr>
            <w:tcW w:w="6946" w:type="dxa"/>
            <w:gridSpan w:val="5"/>
            <w:tcBorders>
              <w:top w:val="nil"/>
              <w:left w:val="nil"/>
              <w:bottom w:val="single" w:sz="4" w:space="0" w:color="auto"/>
              <w:right w:val="single" w:sz="8" w:space="0" w:color="auto"/>
            </w:tcBorders>
            <w:shd w:val="clear" w:color="auto" w:fill="auto"/>
            <w:vAlign w:val="center"/>
            <w:hideMark/>
          </w:tcPr>
          <w:p w14:paraId="028ACF91" w14:textId="77777777" w:rsidR="00ED3544" w:rsidRPr="000455CF" w:rsidRDefault="00ED3544" w:rsidP="00C61709">
            <w:pPr>
              <w:spacing w:line="240" w:lineRule="auto"/>
              <w:jc w:val="both"/>
              <w:rPr>
                <w:rFonts w:eastAsia="Times New Roman"/>
                <w:sz w:val="22"/>
                <w:szCs w:val="22"/>
                <w:lang w:eastAsia="sr-Latn-RS"/>
              </w:rPr>
            </w:pPr>
            <w:r>
              <w:t>Да</w:t>
            </w:r>
          </w:p>
        </w:tc>
      </w:tr>
      <w:tr w:rsidR="00ED3544" w:rsidRPr="000455CF" w14:paraId="2A6D7A4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7AA48A46"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lastRenderedPageBreak/>
              <w:t>Боја</w:t>
            </w:r>
          </w:p>
        </w:tc>
        <w:tc>
          <w:tcPr>
            <w:tcW w:w="6946" w:type="dxa"/>
            <w:gridSpan w:val="5"/>
            <w:tcBorders>
              <w:top w:val="nil"/>
              <w:left w:val="nil"/>
              <w:bottom w:val="single" w:sz="4" w:space="0" w:color="auto"/>
              <w:right w:val="single" w:sz="8" w:space="0" w:color="auto"/>
            </w:tcBorders>
            <w:shd w:val="clear" w:color="auto" w:fill="auto"/>
            <w:vAlign w:val="center"/>
            <w:hideMark/>
          </w:tcPr>
          <w:p w14:paraId="1559A076" w14:textId="77777777" w:rsidR="00ED3544" w:rsidRPr="000455CF" w:rsidRDefault="00ED3544" w:rsidP="00C61709">
            <w:pPr>
              <w:spacing w:line="240" w:lineRule="auto"/>
              <w:jc w:val="both"/>
              <w:rPr>
                <w:rFonts w:eastAsia="Times New Roman"/>
                <w:sz w:val="22"/>
                <w:szCs w:val="22"/>
                <w:lang w:eastAsia="sr-Latn-RS"/>
              </w:rPr>
            </w:pPr>
            <w:r>
              <w:t>Црна</w:t>
            </w:r>
          </w:p>
        </w:tc>
      </w:tr>
      <w:tr w:rsidR="00ED3544" w:rsidRPr="000455CF" w14:paraId="627BB16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000000" w:fill="FFFFFF"/>
            <w:noWrap/>
            <w:vAlign w:val="center"/>
            <w:hideMark/>
          </w:tcPr>
          <w:p w14:paraId="44F7C99C" w14:textId="77777777" w:rsidR="00ED3544" w:rsidRPr="008E1A31" w:rsidRDefault="00ED3544" w:rsidP="00C61709">
            <w:pPr>
              <w:spacing w:line="240" w:lineRule="auto"/>
              <w:rPr>
                <w:rFonts w:eastAsia="Times New Roman"/>
                <w:sz w:val="22"/>
                <w:szCs w:val="22"/>
                <w:lang w:val="sr-Cyrl-RS" w:eastAsia="sr-Latn-RS"/>
              </w:rPr>
            </w:pPr>
            <w:r w:rsidRPr="008E1A31">
              <w:rPr>
                <w:rFonts w:eastAsia="Times New Roman"/>
                <w:sz w:val="22"/>
                <w:szCs w:val="22"/>
                <w:lang w:val="sr-Cyrl-RS" w:eastAsia="sr-Latn-RS"/>
              </w:rPr>
              <w:t>Енергетска класа</w:t>
            </w:r>
          </w:p>
        </w:tc>
        <w:tc>
          <w:tcPr>
            <w:tcW w:w="6946" w:type="dxa"/>
            <w:gridSpan w:val="5"/>
            <w:tcBorders>
              <w:top w:val="nil"/>
              <w:left w:val="nil"/>
              <w:bottom w:val="single" w:sz="4" w:space="0" w:color="auto"/>
              <w:right w:val="single" w:sz="8" w:space="0" w:color="auto"/>
            </w:tcBorders>
            <w:shd w:val="clear" w:color="000000" w:fill="FFFFFF"/>
            <w:vAlign w:val="center"/>
            <w:hideMark/>
          </w:tcPr>
          <w:p w14:paraId="70FE2FC6" w14:textId="77777777" w:rsidR="00ED3544" w:rsidRPr="008E1A31" w:rsidRDefault="00ED3544" w:rsidP="00C61709">
            <w:pPr>
              <w:spacing w:line="240" w:lineRule="auto"/>
              <w:jc w:val="both"/>
              <w:rPr>
                <w:rFonts w:eastAsia="Times New Roman"/>
                <w:sz w:val="22"/>
                <w:szCs w:val="22"/>
                <w:lang w:val="sr-Cyrl-RS" w:eastAsia="sr-Latn-RS"/>
              </w:rPr>
            </w:pPr>
            <w:r w:rsidRPr="008E1A31">
              <w:rPr>
                <w:rFonts w:eastAsia="Times New Roman"/>
                <w:sz w:val="22"/>
                <w:szCs w:val="22"/>
                <w:lang w:val="sr-Cyrl-RS" w:eastAsia="sr-Latn-RS"/>
              </w:rPr>
              <w:t>А+</w:t>
            </w:r>
          </w:p>
        </w:tc>
      </w:tr>
      <w:tr w:rsidR="00ED3544" w:rsidRPr="000455CF" w14:paraId="3563322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3E5244B1"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6946" w:type="dxa"/>
            <w:gridSpan w:val="5"/>
            <w:tcBorders>
              <w:top w:val="nil"/>
              <w:left w:val="nil"/>
              <w:bottom w:val="single" w:sz="4" w:space="0" w:color="auto"/>
              <w:right w:val="single" w:sz="8" w:space="0" w:color="auto"/>
            </w:tcBorders>
            <w:shd w:val="clear" w:color="auto" w:fill="auto"/>
            <w:noWrap/>
            <w:vAlign w:val="center"/>
            <w:hideMark/>
          </w:tcPr>
          <w:p w14:paraId="75220693" w14:textId="77777777" w:rsidR="00ED3544" w:rsidRPr="000455CF" w:rsidRDefault="00ED3544" w:rsidP="00C61709">
            <w:pPr>
              <w:spacing w:line="240" w:lineRule="auto"/>
              <w:jc w:val="both"/>
              <w:rPr>
                <w:rFonts w:eastAsia="Times New Roman"/>
                <w:i/>
                <w:iCs/>
                <w:sz w:val="22"/>
                <w:szCs w:val="22"/>
                <w:lang w:eastAsia="sr-Latn-RS"/>
              </w:rPr>
            </w:pPr>
            <w:r>
              <w:t>мин 36 месеци произвођачке гаранције</w:t>
            </w:r>
          </w:p>
        </w:tc>
      </w:tr>
    </w:tbl>
    <w:p w14:paraId="39881301" w14:textId="77777777" w:rsidR="00ED3544" w:rsidRDefault="00ED3544" w:rsidP="00ED3544">
      <w:pPr>
        <w:rPr>
          <w:sz w:val="22"/>
          <w:szCs w:val="22"/>
        </w:rPr>
      </w:pPr>
    </w:p>
    <w:p w14:paraId="344DEB79" w14:textId="77777777" w:rsidR="00ED3544" w:rsidRPr="008E1A31" w:rsidRDefault="00ED3544" w:rsidP="00ED3544">
      <w:pPr>
        <w:rPr>
          <w:b/>
          <w:sz w:val="22"/>
          <w:szCs w:val="22"/>
          <w:lang w:val="sr-Cyrl-RS"/>
        </w:rPr>
      </w:pPr>
      <w:r w:rsidRPr="008E1A31">
        <w:rPr>
          <w:b/>
          <w:sz w:val="22"/>
          <w:szCs w:val="22"/>
          <w:lang w:val="sr-Cyrl-RS"/>
        </w:rPr>
        <w:t>Табела 5</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6343CB32"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2C4F6031" w14:textId="77777777" w:rsidR="00ED3544" w:rsidRPr="000455CF" w:rsidRDefault="00ED3544" w:rsidP="00C61709">
            <w:pPr>
              <w:jc w:val="center"/>
              <w:rPr>
                <w:b/>
                <w:bCs/>
                <w:i/>
                <w:iCs/>
                <w:sz w:val="22"/>
                <w:szCs w:val="22"/>
                <w:lang w:val="sr-Cyrl-CS"/>
              </w:rPr>
            </w:pPr>
          </w:p>
          <w:p w14:paraId="7C2A0C77"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742D3B2C"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43F043" w14:textId="77777777" w:rsidR="00ED3544" w:rsidRPr="000455CF" w:rsidRDefault="00ED3544" w:rsidP="00C61709">
            <w:pPr>
              <w:jc w:val="center"/>
              <w:rPr>
                <w:b/>
                <w:bCs/>
                <w:i/>
                <w:iCs/>
                <w:sz w:val="22"/>
                <w:szCs w:val="22"/>
                <w:lang w:val="sr-Cyrl-CS"/>
              </w:rPr>
            </w:pPr>
          </w:p>
          <w:p w14:paraId="7764F5C1"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734EEE3" w14:textId="77777777" w:rsidR="00ED3544" w:rsidRPr="000455CF" w:rsidRDefault="00ED3544" w:rsidP="00C61709">
            <w:pPr>
              <w:jc w:val="center"/>
              <w:rPr>
                <w:b/>
                <w:bCs/>
                <w:i/>
                <w:iCs/>
                <w:sz w:val="22"/>
                <w:szCs w:val="22"/>
                <w:lang w:val="sr-Cyrl-CS"/>
              </w:rPr>
            </w:pPr>
          </w:p>
          <w:p w14:paraId="44BD6B62"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D5E40" w14:textId="77777777" w:rsidR="00ED3544" w:rsidRPr="000455CF" w:rsidRDefault="00ED3544" w:rsidP="00C61709">
            <w:pPr>
              <w:jc w:val="center"/>
              <w:rPr>
                <w:b/>
                <w:bCs/>
                <w:i/>
                <w:iCs/>
                <w:sz w:val="22"/>
                <w:szCs w:val="22"/>
                <w:lang w:val="sr-Cyrl-CS"/>
              </w:rPr>
            </w:pPr>
            <w:r w:rsidRPr="000B30CB">
              <w:rPr>
                <w:b/>
                <w:bCs/>
                <w:i/>
                <w:iCs/>
                <w:sz w:val="22"/>
                <w:szCs w:val="22"/>
                <w:lang w:val="sr-Cyrl-CS"/>
              </w:rPr>
              <w:t>Уписати назив произвођача и тип понуђене опреме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A59A50" w14:textId="77777777" w:rsidR="00ED3544" w:rsidRPr="000455CF" w:rsidRDefault="00ED3544" w:rsidP="00C61709">
            <w:pPr>
              <w:jc w:val="center"/>
              <w:rPr>
                <w:b/>
                <w:bCs/>
                <w:i/>
                <w:iCs/>
                <w:sz w:val="22"/>
                <w:szCs w:val="22"/>
                <w:lang w:val="sr-Cyrl-CS"/>
              </w:rPr>
            </w:pPr>
          </w:p>
          <w:p w14:paraId="221DB978"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без ПДВ-а</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960F23B" w14:textId="77777777" w:rsidR="00ED3544" w:rsidRPr="000455CF" w:rsidRDefault="00ED3544" w:rsidP="00C61709">
            <w:pPr>
              <w:jc w:val="center"/>
              <w:rPr>
                <w:b/>
                <w:bCs/>
                <w:i/>
                <w:iCs/>
                <w:sz w:val="22"/>
                <w:szCs w:val="22"/>
                <w:lang w:val="sr-Cyrl-CS"/>
              </w:rPr>
            </w:pPr>
          </w:p>
          <w:p w14:paraId="47399FC5"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са 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8B31658" w14:textId="77777777" w:rsidR="00ED3544" w:rsidRPr="000455CF" w:rsidRDefault="00ED3544" w:rsidP="00C61709">
            <w:pPr>
              <w:jc w:val="center"/>
              <w:rPr>
                <w:b/>
                <w:bCs/>
                <w:i/>
                <w:iCs/>
                <w:sz w:val="22"/>
                <w:szCs w:val="22"/>
                <w:lang w:val="sr-Cyrl-CS"/>
              </w:rPr>
            </w:pPr>
          </w:p>
          <w:p w14:paraId="596CF646" w14:textId="77777777" w:rsidR="00ED3544" w:rsidRPr="000455CF" w:rsidRDefault="00ED3544" w:rsidP="00C61709">
            <w:pPr>
              <w:jc w:val="center"/>
              <w:rPr>
                <w:b/>
                <w:bCs/>
                <w:i/>
                <w:iCs/>
                <w:sz w:val="22"/>
                <w:szCs w:val="22"/>
                <w:lang w:val="sr-Cyrl-CS"/>
              </w:rPr>
            </w:pPr>
            <w:r w:rsidRPr="000455CF">
              <w:rPr>
                <w:b/>
                <w:bCs/>
                <w:i/>
                <w:iCs/>
                <w:sz w:val="22"/>
                <w:szCs w:val="22"/>
                <w:lang w:val="sr-Cyrl-CS"/>
              </w:rPr>
              <w:t>Укупна цена без 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30C022" w14:textId="77777777" w:rsidR="00ED3544" w:rsidRPr="000455CF" w:rsidRDefault="00ED3544" w:rsidP="00C61709">
            <w:pPr>
              <w:rPr>
                <w:b/>
                <w:bCs/>
                <w:i/>
                <w:iCs/>
                <w:sz w:val="22"/>
                <w:szCs w:val="22"/>
                <w:lang w:val="sr-Cyrl-RS"/>
              </w:rPr>
            </w:pPr>
          </w:p>
          <w:p w14:paraId="1D47B6FD" w14:textId="77777777" w:rsidR="00ED3544" w:rsidRPr="000455CF" w:rsidRDefault="00ED3544" w:rsidP="00C61709">
            <w:pPr>
              <w:rPr>
                <w:b/>
                <w:bCs/>
                <w:i/>
                <w:iCs/>
                <w:sz w:val="22"/>
                <w:szCs w:val="22"/>
                <w:lang w:val="sr-Cyrl-RS"/>
              </w:rPr>
            </w:pPr>
            <w:r w:rsidRPr="000455CF">
              <w:rPr>
                <w:b/>
                <w:bCs/>
                <w:i/>
                <w:iCs/>
                <w:sz w:val="22"/>
                <w:szCs w:val="22"/>
                <w:lang w:val="sr-Cyrl-RS"/>
              </w:rPr>
              <w:t>Укупна цена са ПДВ-ом</w:t>
            </w:r>
          </w:p>
        </w:tc>
      </w:tr>
      <w:tr w:rsidR="00ED3544" w:rsidRPr="000455CF" w14:paraId="1B5FD311" w14:textId="77777777" w:rsidTr="00C61709">
        <w:tc>
          <w:tcPr>
            <w:tcW w:w="2127" w:type="dxa"/>
            <w:shd w:val="clear" w:color="auto" w:fill="auto"/>
          </w:tcPr>
          <w:p w14:paraId="3AD71B59"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69410B88"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7F645750"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4776A261"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2D404911"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163FE540"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2C4A7416"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3F542D6F"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763161D4" w14:textId="77777777" w:rsidTr="00C61709">
        <w:tc>
          <w:tcPr>
            <w:tcW w:w="2127" w:type="dxa"/>
            <w:shd w:val="clear" w:color="auto" w:fill="auto"/>
          </w:tcPr>
          <w:p w14:paraId="4631018D" w14:textId="77777777" w:rsidR="00ED3544" w:rsidRPr="000B30CB" w:rsidRDefault="00ED3544" w:rsidP="00C61709">
            <w:pPr>
              <w:rPr>
                <w:b/>
                <w:bCs/>
                <w:iCs/>
                <w:sz w:val="22"/>
                <w:szCs w:val="22"/>
                <w:lang w:val="sr-Cyrl-RS"/>
              </w:rPr>
            </w:pPr>
            <w:r w:rsidRPr="000B30CB">
              <w:rPr>
                <w:b/>
                <w:bCs/>
                <w:iCs/>
                <w:sz w:val="22"/>
                <w:szCs w:val="22"/>
                <w:lang w:val="sr-Cyrl-CS"/>
              </w:rPr>
              <w:t>НОСАЧ ЗА ТВ</w:t>
            </w:r>
          </w:p>
        </w:tc>
        <w:tc>
          <w:tcPr>
            <w:tcW w:w="708" w:type="dxa"/>
            <w:shd w:val="clear" w:color="auto" w:fill="auto"/>
          </w:tcPr>
          <w:p w14:paraId="611557E9" w14:textId="77777777" w:rsidR="00ED3544" w:rsidRPr="00D51033" w:rsidRDefault="00ED3544" w:rsidP="00C61709">
            <w:pPr>
              <w:rPr>
                <w:b/>
                <w:bCs/>
                <w:iCs/>
                <w:sz w:val="22"/>
                <w:szCs w:val="22"/>
                <w:lang w:val="sr-Cyrl-RS"/>
              </w:rPr>
            </w:pPr>
          </w:p>
          <w:p w14:paraId="0ADA6FBF"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78FDADA7" w14:textId="77777777" w:rsidR="00ED3544" w:rsidRPr="000455CF" w:rsidRDefault="00ED3544" w:rsidP="00C61709">
            <w:pPr>
              <w:rPr>
                <w:b/>
                <w:bCs/>
                <w:iCs/>
                <w:sz w:val="22"/>
                <w:szCs w:val="22"/>
                <w:lang w:val="sr-Cyrl-RS"/>
              </w:rPr>
            </w:pPr>
          </w:p>
          <w:p w14:paraId="36FBD382" w14:textId="77777777" w:rsidR="00ED3544" w:rsidRPr="000455CF" w:rsidRDefault="00ED3544" w:rsidP="00C61709">
            <w:pPr>
              <w:rPr>
                <w:b/>
                <w:bCs/>
                <w:iCs/>
                <w:sz w:val="22"/>
                <w:szCs w:val="22"/>
                <w:lang w:val="sr-Cyrl-RS"/>
              </w:rPr>
            </w:pPr>
            <w:r>
              <w:rPr>
                <w:b/>
                <w:bCs/>
                <w:iCs/>
                <w:sz w:val="22"/>
                <w:szCs w:val="22"/>
                <w:lang w:val="sr-Cyrl-RS"/>
              </w:rPr>
              <w:t>1</w:t>
            </w:r>
          </w:p>
        </w:tc>
        <w:tc>
          <w:tcPr>
            <w:tcW w:w="1701" w:type="dxa"/>
            <w:shd w:val="clear" w:color="auto" w:fill="auto"/>
          </w:tcPr>
          <w:p w14:paraId="75EDF52B" w14:textId="77777777" w:rsidR="00ED3544" w:rsidRPr="000455CF" w:rsidRDefault="00ED3544" w:rsidP="00C61709">
            <w:pPr>
              <w:rPr>
                <w:b/>
                <w:bCs/>
                <w:iCs/>
                <w:sz w:val="22"/>
                <w:szCs w:val="22"/>
                <w:lang w:val="sr-Cyrl-RS"/>
              </w:rPr>
            </w:pPr>
          </w:p>
        </w:tc>
        <w:tc>
          <w:tcPr>
            <w:tcW w:w="1276" w:type="dxa"/>
            <w:shd w:val="clear" w:color="auto" w:fill="auto"/>
          </w:tcPr>
          <w:p w14:paraId="44E375BF" w14:textId="77777777" w:rsidR="00ED3544" w:rsidRPr="000455CF" w:rsidRDefault="00ED3544" w:rsidP="00C61709">
            <w:pPr>
              <w:rPr>
                <w:b/>
                <w:bCs/>
                <w:iCs/>
                <w:sz w:val="22"/>
                <w:szCs w:val="22"/>
                <w:lang w:val="sr-Cyrl-RS"/>
              </w:rPr>
            </w:pPr>
          </w:p>
        </w:tc>
        <w:tc>
          <w:tcPr>
            <w:tcW w:w="1235" w:type="dxa"/>
            <w:shd w:val="clear" w:color="auto" w:fill="auto"/>
          </w:tcPr>
          <w:p w14:paraId="6528F56E" w14:textId="77777777" w:rsidR="00ED3544" w:rsidRPr="000455CF" w:rsidRDefault="00ED3544" w:rsidP="00C61709">
            <w:pPr>
              <w:rPr>
                <w:b/>
                <w:bCs/>
                <w:iCs/>
                <w:sz w:val="22"/>
                <w:szCs w:val="22"/>
                <w:lang w:val="sr-Cyrl-RS"/>
              </w:rPr>
            </w:pPr>
          </w:p>
        </w:tc>
        <w:tc>
          <w:tcPr>
            <w:tcW w:w="1458" w:type="dxa"/>
            <w:shd w:val="clear" w:color="auto" w:fill="auto"/>
          </w:tcPr>
          <w:p w14:paraId="6F5C5D04" w14:textId="77777777" w:rsidR="00ED3544" w:rsidRPr="000455CF" w:rsidRDefault="00ED3544" w:rsidP="00C61709">
            <w:pPr>
              <w:rPr>
                <w:b/>
                <w:bCs/>
                <w:iCs/>
                <w:sz w:val="22"/>
                <w:szCs w:val="22"/>
                <w:lang w:val="sr-Cyrl-RS"/>
              </w:rPr>
            </w:pPr>
          </w:p>
        </w:tc>
        <w:tc>
          <w:tcPr>
            <w:tcW w:w="1418" w:type="dxa"/>
            <w:shd w:val="clear" w:color="auto" w:fill="auto"/>
          </w:tcPr>
          <w:p w14:paraId="45695D69" w14:textId="77777777" w:rsidR="00ED3544" w:rsidRPr="000455CF" w:rsidRDefault="00ED3544" w:rsidP="00C61709">
            <w:pPr>
              <w:rPr>
                <w:b/>
                <w:bCs/>
                <w:iCs/>
                <w:sz w:val="22"/>
                <w:szCs w:val="22"/>
                <w:lang w:val="sr-Cyrl-RS"/>
              </w:rPr>
            </w:pPr>
          </w:p>
        </w:tc>
      </w:tr>
      <w:tr w:rsidR="00ED3544" w:rsidRPr="000455CF" w14:paraId="4E60DE3A"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82F64D"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w:t>
            </w:r>
          </w:p>
        </w:tc>
        <w:tc>
          <w:tcPr>
            <w:tcW w:w="7088" w:type="dxa"/>
            <w:gridSpan w:val="5"/>
            <w:tcBorders>
              <w:top w:val="single" w:sz="8" w:space="0" w:color="auto"/>
              <w:left w:val="nil"/>
              <w:bottom w:val="single" w:sz="4" w:space="0" w:color="auto"/>
              <w:right w:val="single" w:sz="8" w:space="0" w:color="auto"/>
            </w:tcBorders>
            <w:shd w:val="clear" w:color="auto" w:fill="auto"/>
            <w:vAlign w:val="center"/>
            <w:hideMark/>
          </w:tcPr>
          <w:p w14:paraId="3E2FE494" w14:textId="77777777" w:rsidR="00ED3544" w:rsidRPr="000455CF" w:rsidRDefault="00ED3544" w:rsidP="00C61709">
            <w:pPr>
              <w:spacing w:line="240" w:lineRule="auto"/>
              <w:jc w:val="both"/>
              <w:rPr>
                <w:rFonts w:eastAsia="Times New Roman"/>
                <w:sz w:val="22"/>
                <w:szCs w:val="22"/>
                <w:lang w:eastAsia="sr-Latn-RS"/>
              </w:rPr>
            </w:pPr>
            <w:r>
              <w:t>Зидни носач за LCD телевизоре</w:t>
            </w:r>
          </w:p>
        </w:tc>
      </w:tr>
      <w:tr w:rsidR="00ED3544" w:rsidRPr="000455CF" w14:paraId="41D294B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nil"/>
              <w:right w:val="single" w:sz="4" w:space="0" w:color="auto"/>
            </w:tcBorders>
            <w:shd w:val="clear" w:color="auto" w:fill="auto"/>
            <w:noWrap/>
            <w:vAlign w:val="center"/>
            <w:hideMark/>
          </w:tcPr>
          <w:p w14:paraId="753A3673"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Компатибилност</w:t>
            </w:r>
          </w:p>
        </w:tc>
        <w:tc>
          <w:tcPr>
            <w:tcW w:w="7088" w:type="dxa"/>
            <w:gridSpan w:val="5"/>
            <w:tcBorders>
              <w:top w:val="nil"/>
              <w:left w:val="nil"/>
              <w:bottom w:val="nil"/>
              <w:right w:val="single" w:sz="8" w:space="0" w:color="auto"/>
            </w:tcBorders>
            <w:shd w:val="clear" w:color="auto" w:fill="auto"/>
            <w:vAlign w:val="center"/>
            <w:hideMark/>
          </w:tcPr>
          <w:p w14:paraId="5547E2BF" w14:textId="77777777" w:rsidR="00ED3544" w:rsidRPr="000455CF" w:rsidRDefault="00ED3544" w:rsidP="00C61709">
            <w:pPr>
              <w:spacing w:line="240" w:lineRule="auto"/>
              <w:jc w:val="both"/>
              <w:rPr>
                <w:rFonts w:eastAsia="Times New Roman"/>
                <w:sz w:val="22"/>
                <w:szCs w:val="22"/>
                <w:lang w:eastAsia="sr-Latn-RS"/>
              </w:rPr>
            </w:pPr>
            <w:r>
              <w:t>Неопходно је да буде компатибилан са понуђеним телевизором</w:t>
            </w:r>
            <w:r w:rsidRPr="000455CF">
              <w:rPr>
                <w:rFonts w:eastAsia="Times New Roman"/>
                <w:sz w:val="22"/>
                <w:szCs w:val="22"/>
                <w:lang w:eastAsia="sr-Latn-RS"/>
              </w:rPr>
              <w:t xml:space="preserve"> </w:t>
            </w:r>
          </w:p>
        </w:tc>
      </w:tr>
      <w:tr w:rsidR="00ED3544" w:rsidRPr="000455CF" w14:paraId="7513AFC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A06728"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Гаранција</w:t>
            </w:r>
          </w:p>
        </w:tc>
        <w:tc>
          <w:tcPr>
            <w:tcW w:w="7088" w:type="dxa"/>
            <w:gridSpan w:val="5"/>
            <w:tcBorders>
              <w:top w:val="single" w:sz="4" w:space="0" w:color="auto"/>
              <w:left w:val="nil"/>
              <w:bottom w:val="single" w:sz="4" w:space="0" w:color="auto"/>
              <w:right w:val="single" w:sz="8" w:space="0" w:color="auto"/>
            </w:tcBorders>
            <w:shd w:val="clear" w:color="auto" w:fill="auto"/>
            <w:vAlign w:val="center"/>
            <w:hideMark/>
          </w:tcPr>
          <w:p w14:paraId="12A23D3B" w14:textId="77777777" w:rsidR="00ED3544" w:rsidRPr="000455CF" w:rsidRDefault="00ED3544" w:rsidP="00C61709">
            <w:pPr>
              <w:spacing w:line="240" w:lineRule="auto"/>
              <w:jc w:val="both"/>
              <w:rPr>
                <w:rFonts w:eastAsia="Times New Roman"/>
                <w:sz w:val="22"/>
                <w:szCs w:val="22"/>
                <w:lang w:eastAsia="sr-Latn-RS"/>
              </w:rPr>
            </w:pPr>
            <w:r>
              <w:t>мин 12 месеци гаранције</w:t>
            </w:r>
          </w:p>
        </w:tc>
      </w:tr>
    </w:tbl>
    <w:p w14:paraId="0F4BAA6F" w14:textId="77777777" w:rsidR="00ED3544" w:rsidRDefault="00ED3544" w:rsidP="00ED3544">
      <w:pPr>
        <w:rPr>
          <w:sz w:val="22"/>
          <w:szCs w:val="22"/>
        </w:rPr>
      </w:pPr>
    </w:p>
    <w:p w14:paraId="64D613E7" w14:textId="77777777" w:rsidR="00ED3544" w:rsidRPr="000455CF" w:rsidRDefault="00ED3544" w:rsidP="00ED3544">
      <w:pPr>
        <w:ind w:left="360"/>
        <w:rPr>
          <w:b/>
          <w:bCs/>
          <w:iCs/>
          <w:sz w:val="22"/>
          <w:szCs w:val="22"/>
          <w:lang w:val="sr-Cyrl-RS"/>
        </w:rPr>
      </w:pPr>
      <w:r>
        <w:rPr>
          <w:b/>
          <w:bCs/>
          <w:iCs/>
          <w:sz w:val="22"/>
          <w:szCs w:val="22"/>
          <w:lang w:val="sr-Cyrl-RS"/>
        </w:rPr>
        <w:t>Табела 6</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2C5349D9"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03C66BE0" w14:textId="77777777" w:rsidR="00ED3544" w:rsidRPr="000455CF" w:rsidRDefault="00ED3544" w:rsidP="00C61709">
            <w:pPr>
              <w:jc w:val="center"/>
              <w:rPr>
                <w:b/>
                <w:bCs/>
                <w:i/>
                <w:iCs/>
                <w:sz w:val="22"/>
                <w:szCs w:val="22"/>
                <w:lang w:val="sr-Cyrl-CS"/>
              </w:rPr>
            </w:pPr>
          </w:p>
          <w:p w14:paraId="6E251384"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1F6A9010"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2578DF" w14:textId="77777777" w:rsidR="00ED3544" w:rsidRPr="000455CF" w:rsidRDefault="00ED3544" w:rsidP="00C61709">
            <w:pPr>
              <w:jc w:val="center"/>
              <w:rPr>
                <w:b/>
                <w:bCs/>
                <w:i/>
                <w:iCs/>
                <w:sz w:val="22"/>
                <w:szCs w:val="22"/>
                <w:lang w:val="sr-Cyrl-CS"/>
              </w:rPr>
            </w:pPr>
          </w:p>
          <w:p w14:paraId="769AF2A7"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15BE33C" w14:textId="77777777" w:rsidR="00ED3544" w:rsidRPr="000455CF" w:rsidRDefault="00ED3544" w:rsidP="00C61709">
            <w:pPr>
              <w:jc w:val="center"/>
              <w:rPr>
                <w:b/>
                <w:bCs/>
                <w:i/>
                <w:iCs/>
                <w:sz w:val="22"/>
                <w:szCs w:val="22"/>
                <w:lang w:val="sr-Cyrl-CS"/>
              </w:rPr>
            </w:pPr>
          </w:p>
          <w:p w14:paraId="2D29444C"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DE6BC" w14:textId="77777777" w:rsidR="00ED3544" w:rsidRPr="000455CF" w:rsidRDefault="00ED3544" w:rsidP="00C61709">
            <w:pPr>
              <w:jc w:val="center"/>
              <w:rPr>
                <w:b/>
                <w:bCs/>
                <w:i/>
                <w:iCs/>
                <w:sz w:val="22"/>
                <w:szCs w:val="22"/>
                <w:lang w:val="sr-Cyrl-CS"/>
              </w:rPr>
            </w:pPr>
            <w:r w:rsidRPr="000B30CB">
              <w:rPr>
                <w:b/>
                <w:bCs/>
                <w:i/>
                <w:iCs/>
                <w:sz w:val="22"/>
                <w:szCs w:val="22"/>
                <w:lang w:val="sr-Cyrl-CS"/>
              </w:rPr>
              <w:t>Уписати назив произвођача и тип понуђене опреме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F98CF2" w14:textId="77777777" w:rsidR="00ED3544" w:rsidRPr="000455CF" w:rsidRDefault="00ED3544" w:rsidP="00C61709">
            <w:pPr>
              <w:jc w:val="center"/>
              <w:rPr>
                <w:b/>
                <w:bCs/>
                <w:i/>
                <w:iCs/>
                <w:sz w:val="22"/>
                <w:szCs w:val="22"/>
                <w:lang w:val="sr-Cyrl-CS"/>
              </w:rPr>
            </w:pPr>
          </w:p>
          <w:p w14:paraId="2AA0E0CE"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без ПДВ-а</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8DCFDD9" w14:textId="77777777" w:rsidR="00ED3544" w:rsidRPr="000455CF" w:rsidRDefault="00ED3544" w:rsidP="00C61709">
            <w:pPr>
              <w:jc w:val="center"/>
              <w:rPr>
                <w:b/>
                <w:bCs/>
                <w:i/>
                <w:iCs/>
                <w:sz w:val="22"/>
                <w:szCs w:val="22"/>
                <w:lang w:val="sr-Cyrl-CS"/>
              </w:rPr>
            </w:pPr>
          </w:p>
          <w:p w14:paraId="510364D1" w14:textId="77777777" w:rsidR="00ED3544" w:rsidRPr="000455CF" w:rsidRDefault="00ED3544" w:rsidP="00C61709">
            <w:pPr>
              <w:jc w:val="center"/>
              <w:rPr>
                <w:b/>
                <w:bCs/>
                <w:i/>
                <w:iCs/>
                <w:sz w:val="22"/>
                <w:szCs w:val="22"/>
                <w:lang w:val="sr-Cyrl-CS"/>
              </w:rPr>
            </w:pPr>
            <w:r w:rsidRPr="000455CF">
              <w:rPr>
                <w:b/>
                <w:bCs/>
                <w:i/>
                <w:iCs/>
                <w:sz w:val="22"/>
                <w:szCs w:val="22"/>
                <w:lang w:val="sr-Cyrl-CS"/>
              </w:rPr>
              <w:t>Јед.цена са 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A3F90DA" w14:textId="77777777" w:rsidR="00ED3544" w:rsidRPr="000455CF" w:rsidRDefault="00ED3544" w:rsidP="00C61709">
            <w:pPr>
              <w:jc w:val="center"/>
              <w:rPr>
                <w:b/>
                <w:bCs/>
                <w:i/>
                <w:iCs/>
                <w:sz w:val="22"/>
                <w:szCs w:val="22"/>
                <w:lang w:val="sr-Cyrl-CS"/>
              </w:rPr>
            </w:pPr>
          </w:p>
          <w:p w14:paraId="43A4B664" w14:textId="77777777" w:rsidR="00ED3544" w:rsidRPr="000455CF" w:rsidRDefault="00ED3544" w:rsidP="00C61709">
            <w:pPr>
              <w:jc w:val="center"/>
              <w:rPr>
                <w:b/>
                <w:bCs/>
                <w:i/>
                <w:iCs/>
                <w:sz w:val="22"/>
                <w:szCs w:val="22"/>
                <w:lang w:val="sr-Cyrl-CS"/>
              </w:rPr>
            </w:pPr>
            <w:r w:rsidRPr="000455CF">
              <w:rPr>
                <w:b/>
                <w:bCs/>
                <w:i/>
                <w:iCs/>
                <w:sz w:val="22"/>
                <w:szCs w:val="22"/>
                <w:lang w:val="sr-Cyrl-CS"/>
              </w:rPr>
              <w:t>Укупна цена без 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F5E0D6" w14:textId="77777777" w:rsidR="00ED3544" w:rsidRPr="000455CF" w:rsidRDefault="00ED3544" w:rsidP="00C61709">
            <w:pPr>
              <w:rPr>
                <w:b/>
                <w:bCs/>
                <w:i/>
                <w:iCs/>
                <w:sz w:val="22"/>
                <w:szCs w:val="22"/>
                <w:lang w:val="sr-Cyrl-RS"/>
              </w:rPr>
            </w:pPr>
          </w:p>
          <w:p w14:paraId="13BF48A9" w14:textId="77777777" w:rsidR="00ED3544" w:rsidRPr="000455CF" w:rsidRDefault="00ED3544" w:rsidP="00C61709">
            <w:pPr>
              <w:rPr>
                <w:b/>
                <w:bCs/>
                <w:i/>
                <w:iCs/>
                <w:sz w:val="22"/>
                <w:szCs w:val="22"/>
                <w:lang w:val="sr-Cyrl-RS"/>
              </w:rPr>
            </w:pPr>
            <w:r w:rsidRPr="000455CF">
              <w:rPr>
                <w:b/>
                <w:bCs/>
                <w:i/>
                <w:iCs/>
                <w:sz w:val="22"/>
                <w:szCs w:val="22"/>
                <w:lang w:val="sr-Cyrl-RS"/>
              </w:rPr>
              <w:t>Укупна цена са ПДВ-ом</w:t>
            </w:r>
          </w:p>
        </w:tc>
      </w:tr>
      <w:tr w:rsidR="00ED3544" w:rsidRPr="000455CF" w14:paraId="757D2AB5" w14:textId="77777777" w:rsidTr="00C61709">
        <w:tc>
          <w:tcPr>
            <w:tcW w:w="2127" w:type="dxa"/>
            <w:shd w:val="clear" w:color="auto" w:fill="auto"/>
          </w:tcPr>
          <w:p w14:paraId="1244C421"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7324E599"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698926F3"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4DA82898"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472A33C6"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391103A1"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5CC50304"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0D118DE4"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405D572A" w14:textId="77777777" w:rsidTr="00C61709">
        <w:tc>
          <w:tcPr>
            <w:tcW w:w="2127" w:type="dxa"/>
            <w:shd w:val="clear" w:color="auto" w:fill="auto"/>
          </w:tcPr>
          <w:p w14:paraId="5DDC5B83" w14:textId="77777777" w:rsidR="00ED3544" w:rsidRPr="000B30CB" w:rsidRDefault="00ED3544" w:rsidP="00C61709">
            <w:pPr>
              <w:rPr>
                <w:b/>
                <w:bCs/>
                <w:iCs/>
                <w:sz w:val="22"/>
                <w:szCs w:val="22"/>
                <w:lang w:val="sr-Cyrl-RS"/>
              </w:rPr>
            </w:pPr>
            <w:r w:rsidRPr="000B30CB">
              <w:rPr>
                <w:b/>
                <w:bCs/>
                <w:iCs/>
                <w:sz w:val="22"/>
                <w:szCs w:val="22"/>
                <w:lang w:val="sr-Cyrl-CS"/>
              </w:rPr>
              <w:t>СКЕНЕР</w:t>
            </w:r>
          </w:p>
        </w:tc>
        <w:tc>
          <w:tcPr>
            <w:tcW w:w="708" w:type="dxa"/>
            <w:shd w:val="clear" w:color="auto" w:fill="auto"/>
          </w:tcPr>
          <w:p w14:paraId="69AF90DF" w14:textId="77777777" w:rsidR="00ED3544" w:rsidRPr="00D51033" w:rsidRDefault="00ED3544" w:rsidP="00C61709">
            <w:pPr>
              <w:rPr>
                <w:b/>
                <w:bCs/>
                <w:iCs/>
                <w:sz w:val="22"/>
                <w:szCs w:val="22"/>
                <w:lang w:val="sr-Cyrl-RS"/>
              </w:rPr>
            </w:pPr>
          </w:p>
          <w:p w14:paraId="0F55A484"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639505D6" w14:textId="77777777" w:rsidR="00ED3544" w:rsidRPr="000455CF" w:rsidRDefault="00ED3544" w:rsidP="00C61709">
            <w:pPr>
              <w:rPr>
                <w:b/>
                <w:bCs/>
                <w:iCs/>
                <w:sz w:val="22"/>
                <w:szCs w:val="22"/>
                <w:lang w:val="sr-Cyrl-RS"/>
              </w:rPr>
            </w:pPr>
          </w:p>
          <w:p w14:paraId="670DD12F" w14:textId="77777777" w:rsidR="00ED3544" w:rsidRPr="000455CF" w:rsidRDefault="00ED3544" w:rsidP="00C61709">
            <w:pPr>
              <w:rPr>
                <w:b/>
                <w:bCs/>
                <w:iCs/>
                <w:sz w:val="22"/>
                <w:szCs w:val="22"/>
                <w:lang w:val="sr-Cyrl-RS"/>
              </w:rPr>
            </w:pPr>
            <w:r>
              <w:rPr>
                <w:b/>
                <w:bCs/>
                <w:iCs/>
                <w:sz w:val="22"/>
                <w:szCs w:val="22"/>
                <w:lang w:val="sr-Cyrl-RS"/>
              </w:rPr>
              <w:t>3</w:t>
            </w:r>
          </w:p>
        </w:tc>
        <w:tc>
          <w:tcPr>
            <w:tcW w:w="1701" w:type="dxa"/>
            <w:shd w:val="clear" w:color="auto" w:fill="auto"/>
          </w:tcPr>
          <w:p w14:paraId="181EEE3D" w14:textId="77777777" w:rsidR="00ED3544" w:rsidRPr="000455CF" w:rsidRDefault="00ED3544" w:rsidP="00C61709">
            <w:pPr>
              <w:rPr>
                <w:b/>
                <w:bCs/>
                <w:iCs/>
                <w:sz w:val="22"/>
                <w:szCs w:val="22"/>
                <w:lang w:val="sr-Cyrl-RS"/>
              </w:rPr>
            </w:pPr>
          </w:p>
        </w:tc>
        <w:tc>
          <w:tcPr>
            <w:tcW w:w="1276" w:type="dxa"/>
            <w:shd w:val="clear" w:color="auto" w:fill="auto"/>
          </w:tcPr>
          <w:p w14:paraId="75A65ECB" w14:textId="77777777" w:rsidR="00ED3544" w:rsidRPr="000455CF" w:rsidRDefault="00ED3544" w:rsidP="00C61709">
            <w:pPr>
              <w:rPr>
                <w:b/>
                <w:bCs/>
                <w:iCs/>
                <w:sz w:val="22"/>
                <w:szCs w:val="22"/>
                <w:lang w:val="sr-Cyrl-RS"/>
              </w:rPr>
            </w:pPr>
          </w:p>
        </w:tc>
        <w:tc>
          <w:tcPr>
            <w:tcW w:w="1235" w:type="dxa"/>
            <w:shd w:val="clear" w:color="auto" w:fill="auto"/>
          </w:tcPr>
          <w:p w14:paraId="0A8F7A46" w14:textId="77777777" w:rsidR="00ED3544" w:rsidRPr="000455CF" w:rsidRDefault="00ED3544" w:rsidP="00C61709">
            <w:pPr>
              <w:rPr>
                <w:b/>
                <w:bCs/>
                <w:iCs/>
                <w:sz w:val="22"/>
                <w:szCs w:val="22"/>
                <w:lang w:val="sr-Cyrl-RS"/>
              </w:rPr>
            </w:pPr>
          </w:p>
        </w:tc>
        <w:tc>
          <w:tcPr>
            <w:tcW w:w="1458" w:type="dxa"/>
            <w:shd w:val="clear" w:color="auto" w:fill="auto"/>
          </w:tcPr>
          <w:p w14:paraId="3D5291E4" w14:textId="77777777" w:rsidR="00ED3544" w:rsidRPr="000455CF" w:rsidRDefault="00ED3544" w:rsidP="00C61709">
            <w:pPr>
              <w:rPr>
                <w:b/>
                <w:bCs/>
                <w:iCs/>
                <w:sz w:val="22"/>
                <w:szCs w:val="22"/>
                <w:lang w:val="sr-Cyrl-RS"/>
              </w:rPr>
            </w:pPr>
          </w:p>
        </w:tc>
        <w:tc>
          <w:tcPr>
            <w:tcW w:w="1418" w:type="dxa"/>
            <w:shd w:val="clear" w:color="auto" w:fill="auto"/>
          </w:tcPr>
          <w:p w14:paraId="23B3B617" w14:textId="77777777" w:rsidR="00ED3544" w:rsidRPr="000455CF" w:rsidRDefault="00ED3544" w:rsidP="00C61709">
            <w:pPr>
              <w:rPr>
                <w:b/>
                <w:bCs/>
                <w:iCs/>
                <w:sz w:val="22"/>
                <w:szCs w:val="22"/>
                <w:lang w:val="sr-Cyrl-RS"/>
              </w:rPr>
            </w:pPr>
          </w:p>
        </w:tc>
      </w:tr>
      <w:tr w:rsidR="00ED3544" w:rsidRPr="000455CF" w14:paraId="2C75CB13"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E5B2AF"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w:t>
            </w:r>
          </w:p>
        </w:tc>
        <w:tc>
          <w:tcPr>
            <w:tcW w:w="7088" w:type="dxa"/>
            <w:gridSpan w:val="5"/>
            <w:tcBorders>
              <w:top w:val="single" w:sz="8" w:space="0" w:color="auto"/>
              <w:left w:val="nil"/>
              <w:bottom w:val="single" w:sz="4" w:space="0" w:color="auto"/>
              <w:right w:val="single" w:sz="8" w:space="0" w:color="auto"/>
            </w:tcBorders>
            <w:shd w:val="clear" w:color="auto" w:fill="auto"/>
            <w:vAlign w:val="center"/>
            <w:hideMark/>
          </w:tcPr>
          <w:p w14:paraId="2204C7E8" w14:textId="77777777" w:rsidR="00ED3544" w:rsidRPr="00C85255" w:rsidRDefault="00ED3544" w:rsidP="00C61709">
            <w:r>
              <w:t>Flatbed</w:t>
            </w:r>
          </w:p>
        </w:tc>
      </w:tr>
      <w:tr w:rsidR="00ED3544" w:rsidRPr="000455CF" w14:paraId="409E5FE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nil"/>
              <w:right w:val="single" w:sz="4" w:space="0" w:color="auto"/>
            </w:tcBorders>
            <w:shd w:val="clear" w:color="auto" w:fill="auto"/>
            <w:noWrap/>
            <w:vAlign w:val="center"/>
            <w:hideMark/>
          </w:tcPr>
          <w:p w14:paraId="3DFC6FCB"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Формат</w:t>
            </w:r>
          </w:p>
        </w:tc>
        <w:tc>
          <w:tcPr>
            <w:tcW w:w="7088" w:type="dxa"/>
            <w:gridSpan w:val="5"/>
            <w:tcBorders>
              <w:top w:val="nil"/>
              <w:left w:val="nil"/>
              <w:bottom w:val="nil"/>
              <w:right w:val="single" w:sz="8" w:space="0" w:color="auto"/>
            </w:tcBorders>
            <w:shd w:val="clear" w:color="auto" w:fill="auto"/>
            <w:vAlign w:val="center"/>
            <w:hideMark/>
          </w:tcPr>
          <w:p w14:paraId="18599B0F" w14:textId="77777777" w:rsidR="00ED3544" w:rsidRPr="000455CF" w:rsidRDefault="00ED3544" w:rsidP="00C61709">
            <w:pPr>
              <w:spacing w:line="240" w:lineRule="auto"/>
              <w:jc w:val="both"/>
              <w:rPr>
                <w:rFonts w:eastAsia="Times New Roman"/>
                <w:sz w:val="22"/>
                <w:szCs w:val="22"/>
                <w:lang w:eastAsia="sr-Latn-RS"/>
              </w:rPr>
            </w:pPr>
            <w:r>
              <w:t>А4</w:t>
            </w:r>
          </w:p>
        </w:tc>
      </w:tr>
      <w:tr w:rsidR="00ED3544" w:rsidRPr="000455CF" w14:paraId="5659FE5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D1BF0B" w14:textId="77777777" w:rsidR="00ED3544" w:rsidRPr="00C8525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Сензор</w:t>
            </w:r>
          </w:p>
        </w:tc>
        <w:tc>
          <w:tcPr>
            <w:tcW w:w="7088" w:type="dxa"/>
            <w:gridSpan w:val="5"/>
            <w:tcBorders>
              <w:top w:val="single" w:sz="4" w:space="0" w:color="auto"/>
              <w:left w:val="nil"/>
              <w:bottom w:val="single" w:sz="4" w:space="0" w:color="auto"/>
              <w:right w:val="single" w:sz="8" w:space="0" w:color="auto"/>
            </w:tcBorders>
            <w:shd w:val="clear" w:color="auto" w:fill="auto"/>
            <w:vAlign w:val="center"/>
            <w:hideMark/>
          </w:tcPr>
          <w:p w14:paraId="079ABD3A" w14:textId="77777777" w:rsidR="00ED3544" w:rsidRPr="000455CF" w:rsidRDefault="00ED3544" w:rsidP="00C61709">
            <w:pPr>
              <w:spacing w:line="240" w:lineRule="auto"/>
              <w:jc w:val="both"/>
              <w:rPr>
                <w:rFonts w:eastAsia="Times New Roman"/>
                <w:sz w:val="22"/>
                <w:szCs w:val="22"/>
                <w:lang w:eastAsia="sr-Latn-RS"/>
              </w:rPr>
            </w:pPr>
            <w:r>
              <w:t>CIS (Contact Image Sensor)</w:t>
            </w:r>
          </w:p>
        </w:tc>
      </w:tr>
      <w:tr w:rsidR="00ED3544" w:rsidRPr="000455CF" w14:paraId="7D65462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557EFFC9"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Лампа</w:t>
            </w:r>
          </w:p>
        </w:tc>
        <w:tc>
          <w:tcPr>
            <w:tcW w:w="7088" w:type="dxa"/>
            <w:gridSpan w:val="5"/>
            <w:tcBorders>
              <w:top w:val="nil"/>
              <w:left w:val="nil"/>
              <w:bottom w:val="single" w:sz="4" w:space="0" w:color="auto"/>
              <w:right w:val="single" w:sz="8" w:space="0" w:color="auto"/>
            </w:tcBorders>
            <w:shd w:val="clear" w:color="auto" w:fill="auto"/>
            <w:vAlign w:val="center"/>
            <w:hideMark/>
          </w:tcPr>
          <w:p w14:paraId="042793FF" w14:textId="77777777" w:rsidR="00ED3544" w:rsidRPr="000455CF" w:rsidRDefault="00ED3544" w:rsidP="00C61709">
            <w:pPr>
              <w:spacing w:line="240" w:lineRule="auto"/>
              <w:jc w:val="both"/>
              <w:rPr>
                <w:rFonts w:eastAsia="Times New Roman"/>
                <w:sz w:val="22"/>
                <w:szCs w:val="22"/>
                <w:lang w:eastAsia="sr-Latn-RS"/>
              </w:rPr>
            </w:pPr>
            <w:r>
              <w:t>White LED</w:t>
            </w:r>
          </w:p>
        </w:tc>
      </w:tr>
      <w:tr w:rsidR="00ED3544" w:rsidRPr="000455CF" w14:paraId="45E7BB90"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3141EA17"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Дубина боја</w:t>
            </w:r>
          </w:p>
        </w:tc>
        <w:tc>
          <w:tcPr>
            <w:tcW w:w="7088" w:type="dxa"/>
            <w:gridSpan w:val="5"/>
            <w:tcBorders>
              <w:top w:val="nil"/>
              <w:left w:val="nil"/>
              <w:bottom w:val="single" w:sz="4" w:space="0" w:color="auto"/>
              <w:right w:val="single" w:sz="8" w:space="0" w:color="auto"/>
            </w:tcBorders>
            <w:shd w:val="clear" w:color="auto" w:fill="auto"/>
            <w:vAlign w:val="center"/>
            <w:hideMark/>
          </w:tcPr>
          <w:p w14:paraId="48BE419B" w14:textId="77777777" w:rsidR="00ED3544" w:rsidRPr="000455CF" w:rsidRDefault="00ED3544" w:rsidP="00C61709">
            <w:pPr>
              <w:spacing w:line="240" w:lineRule="auto"/>
              <w:jc w:val="both"/>
              <w:rPr>
                <w:rFonts w:eastAsia="Times New Roman"/>
                <w:sz w:val="22"/>
                <w:szCs w:val="22"/>
                <w:lang w:eastAsia="sr-Latn-RS"/>
              </w:rPr>
            </w:pPr>
            <w:r>
              <w:t>мин. input 48-bit COLOR, output 24-bit COLOR</w:t>
            </w:r>
          </w:p>
        </w:tc>
      </w:tr>
      <w:tr w:rsidR="00ED3544" w:rsidRPr="000455CF" w14:paraId="4ADAED87"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66135E80"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Нативна резолуција</w:t>
            </w:r>
          </w:p>
        </w:tc>
        <w:tc>
          <w:tcPr>
            <w:tcW w:w="7088" w:type="dxa"/>
            <w:gridSpan w:val="5"/>
            <w:tcBorders>
              <w:top w:val="nil"/>
              <w:left w:val="nil"/>
              <w:bottom w:val="single" w:sz="4" w:space="0" w:color="auto"/>
              <w:right w:val="single" w:sz="8" w:space="0" w:color="auto"/>
            </w:tcBorders>
            <w:shd w:val="clear" w:color="auto" w:fill="auto"/>
            <w:vAlign w:val="center"/>
            <w:hideMark/>
          </w:tcPr>
          <w:p w14:paraId="101D3084" w14:textId="77777777" w:rsidR="00ED3544" w:rsidRPr="000455CF" w:rsidRDefault="00ED3544" w:rsidP="00C61709">
            <w:pPr>
              <w:spacing w:line="240" w:lineRule="auto"/>
              <w:jc w:val="both"/>
              <w:rPr>
                <w:rFonts w:eastAsia="Times New Roman"/>
                <w:sz w:val="22"/>
                <w:szCs w:val="22"/>
                <w:lang w:eastAsia="sr-Latn-RS"/>
              </w:rPr>
            </w:pPr>
            <w:r>
              <w:t>4.800dpi x 4.800dpi</w:t>
            </w:r>
          </w:p>
        </w:tc>
      </w:tr>
      <w:tr w:rsidR="00ED3544" w:rsidRPr="000455CF" w14:paraId="64648A6D"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4BD72903"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Подржане резолуције</w:t>
            </w:r>
          </w:p>
        </w:tc>
        <w:tc>
          <w:tcPr>
            <w:tcW w:w="7088" w:type="dxa"/>
            <w:gridSpan w:val="5"/>
            <w:tcBorders>
              <w:top w:val="nil"/>
              <w:left w:val="nil"/>
              <w:bottom w:val="single" w:sz="4" w:space="0" w:color="auto"/>
              <w:right w:val="single" w:sz="8" w:space="0" w:color="auto"/>
            </w:tcBorders>
            <w:shd w:val="clear" w:color="auto" w:fill="auto"/>
            <w:vAlign w:val="center"/>
            <w:hideMark/>
          </w:tcPr>
          <w:p w14:paraId="184D312F" w14:textId="77777777" w:rsidR="00ED3544" w:rsidRPr="005036EC" w:rsidRDefault="00ED3544" w:rsidP="00C61709">
            <w:r>
              <w:t>50dpi - 6.400dpi</w:t>
            </w:r>
          </w:p>
        </w:tc>
      </w:tr>
      <w:tr w:rsidR="00ED3544" w:rsidRPr="000455CF" w14:paraId="48E86A50"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01F53D7" w14:textId="77777777" w:rsidR="00ED3544" w:rsidRPr="005F5DB6" w:rsidRDefault="00ED3544" w:rsidP="00C61709">
            <w:pPr>
              <w:spacing w:line="240" w:lineRule="auto"/>
              <w:rPr>
                <w:rFonts w:eastAsia="Times New Roman"/>
                <w:sz w:val="22"/>
                <w:szCs w:val="22"/>
                <w:lang w:val="sr-Cyrl-RS" w:eastAsia="sr-Latn-RS"/>
              </w:rPr>
            </w:pPr>
            <w:r w:rsidRPr="00F4671D">
              <w:rPr>
                <w:rFonts w:eastAsia="Times New Roman"/>
                <w:sz w:val="22"/>
                <w:szCs w:val="22"/>
                <w:lang w:val="sr-Cyrl-RS" w:eastAsia="sr-Latn-RS"/>
              </w:rPr>
              <w:t>Преглед страна</w:t>
            </w:r>
          </w:p>
        </w:tc>
        <w:tc>
          <w:tcPr>
            <w:tcW w:w="7088" w:type="dxa"/>
            <w:gridSpan w:val="5"/>
            <w:tcBorders>
              <w:top w:val="nil"/>
              <w:left w:val="nil"/>
              <w:bottom w:val="single" w:sz="4" w:space="0" w:color="auto"/>
              <w:right w:val="single" w:sz="8" w:space="0" w:color="auto"/>
            </w:tcBorders>
            <w:shd w:val="clear" w:color="auto" w:fill="auto"/>
            <w:vAlign w:val="center"/>
            <w:hideMark/>
          </w:tcPr>
          <w:p w14:paraId="4CE00338" w14:textId="77777777" w:rsidR="00ED3544" w:rsidRPr="000455CF" w:rsidRDefault="00ED3544" w:rsidP="00C61709">
            <w:pPr>
              <w:spacing w:line="240" w:lineRule="auto"/>
              <w:jc w:val="both"/>
              <w:rPr>
                <w:rFonts w:eastAsia="Times New Roman"/>
                <w:sz w:val="22"/>
                <w:szCs w:val="22"/>
                <w:lang w:eastAsia="sr-Latn-RS"/>
              </w:rPr>
            </w:pPr>
            <w:r>
              <w:t>маx. 10 секунди (А4, 300dpi)</w:t>
            </w:r>
          </w:p>
        </w:tc>
      </w:tr>
      <w:tr w:rsidR="00ED3544" w:rsidRPr="000455CF" w14:paraId="05E061B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174367AA"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Брзина скенирања монохроматско</w:t>
            </w:r>
          </w:p>
        </w:tc>
        <w:tc>
          <w:tcPr>
            <w:tcW w:w="7088" w:type="dxa"/>
            <w:gridSpan w:val="5"/>
            <w:tcBorders>
              <w:top w:val="nil"/>
              <w:left w:val="nil"/>
              <w:bottom w:val="single" w:sz="4" w:space="0" w:color="auto"/>
              <w:right w:val="single" w:sz="8" w:space="0" w:color="auto"/>
            </w:tcBorders>
            <w:shd w:val="clear" w:color="auto" w:fill="auto"/>
            <w:vAlign w:val="center"/>
            <w:hideMark/>
          </w:tcPr>
          <w:p w14:paraId="0FECAE1E" w14:textId="77777777" w:rsidR="00ED3544" w:rsidRPr="000455CF" w:rsidRDefault="00ED3544" w:rsidP="00C61709">
            <w:pPr>
              <w:spacing w:line="240" w:lineRule="auto"/>
              <w:jc w:val="both"/>
              <w:rPr>
                <w:rFonts w:eastAsia="Times New Roman"/>
                <w:sz w:val="22"/>
                <w:szCs w:val="22"/>
                <w:lang w:eastAsia="sr-Latn-RS"/>
              </w:rPr>
            </w:pPr>
            <w:r>
              <w:t>мин. 6ppm (А4, 300dpi), 5ppm (А4, 600dpi)</w:t>
            </w:r>
          </w:p>
        </w:tc>
      </w:tr>
      <w:tr w:rsidR="00ED3544" w:rsidRPr="000455CF" w14:paraId="26B2636E"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C11280F"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Брзина скенирања у боји</w:t>
            </w:r>
          </w:p>
        </w:tc>
        <w:tc>
          <w:tcPr>
            <w:tcW w:w="7088" w:type="dxa"/>
            <w:gridSpan w:val="5"/>
            <w:tcBorders>
              <w:top w:val="nil"/>
              <w:left w:val="nil"/>
              <w:bottom w:val="single" w:sz="4" w:space="0" w:color="auto"/>
              <w:right w:val="single" w:sz="8" w:space="0" w:color="auto"/>
            </w:tcBorders>
            <w:shd w:val="clear" w:color="auto" w:fill="auto"/>
            <w:vAlign w:val="center"/>
            <w:hideMark/>
          </w:tcPr>
          <w:p w14:paraId="093A8FFC" w14:textId="77777777" w:rsidR="00ED3544" w:rsidRPr="000455CF" w:rsidRDefault="00ED3544" w:rsidP="00C61709">
            <w:pPr>
              <w:spacing w:line="240" w:lineRule="auto"/>
              <w:jc w:val="both"/>
              <w:rPr>
                <w:rFonts w:eastAsia="Times New Roman"/>
                <w:sz w:val="22"/>
                <w:szCs w:val="22"/>
                <w:lang w:eastAsia="sr-Latn-RS"/>
              </w:rPr>
            </w:pPr>
            <w:r>
              <w:t>мин. 6ppm (А4, 300dpi), 2ppm (А4, 600dpi)</w:t>
            </w:r>
          </w:p>
        </w:tc>
      </w:tr>
      <w:tr w:rsidR="00ED3544" w:rsidRPr="000455CF" w14:paraId="03346BE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249D453C"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Додатне опције</w:t>
            </w:r>
          </w:p>
        </w:tc>
        <w:tc>
          <w:tcPr>
            <w:tcW w:w="7088" w:type="dxa"/>
            <w:gridSpan w:val="5"/>
            <w:tcBorders>
              <w:top w:val="nil"/>
              <w:left w:val="nil"/>
              <w:bottom w:val="single" w:sz="4" w:space="0" w:color="auto"/>
              <w:right w:val="single" w:sz="8" w:space="0" w:color="auto"/>
            </w:tcBorders>
            <w:shd w:val="clear" w:color="auto" w:fill="auto"/>
            <w:vAlign w:val="center"/>
            <w:hideMark/>
          </w:tcPr>
          <w:p w14:paraId="4075D335" w14:textId="77777777" w:rsidR="00ED3544" w:rsidRPr="000455CF" w:rsidRDefault="00ED3544" w:rsidP="00C61709">
            <w:pPr>
              <w:spacing w:line="240" w:lineRule="auto"/>
              <w:jc w:val="both"/>
              <w:rPr>
                <w:rFonts w:eastAsia="Times New Roman"/>
                <w:sz w:val="22"/>
                <w:szCs w:val="22"/>
                <w:lang w:eastAsia="sr-Latn-RS"/>
              </w:rPr>
            </w:pPr>
            <w:r>
              <w:t>Скенирање у PDF</w:t>
            </w:r>
          </w:p>
        </w:tc>
      </w:tr>
      <w:tr w:rsidR="00ED3544" w:rsidRPr="000455CF" w14:paraId="77604C3B"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D1B3F21"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Повезивање</w:t>
            </w:r>
          </w:p>
        </w:tc>
        <w:tc>
          <w:tcPr>
            <w:tcW w:w="7088" w:type="dxa"/>
            <w:gridSpan w:val="5"/>
            <w:tcBorders>
              <w:top w:val="nil"/>
              <w:left w:val="nil"/>
              <w:bottom w:val="single" w:sz="4" w:space="0" w:color="auto"/>
              <w:right w:val="single" w:sz="8" w:space="0" w:color="auto"/>
            </w:tcBorders>
            <w:shd w:val="clear" w:color="auto" w:fill="auto"/>
            <w:vAlign w:val="center"/>
            <w:hideMark/>
          </w:tcPr>
          <w:p w14:paraId="695184CB" w14:textId="77777777" w:rsidR="00ED3544" w:rsidRPr="000455CF" w:rsidRDefault="00ED3544" w:rsidP="00C61709">
            <w:pPr>
              <w:spacing w:line="240" w:lineRule="auto"/>
              <w:jc w:val="both"/>
              <w:rPr>
                <w:rFonts w:eastAsia="Times New Roman"/>
                <w:sz w:val="22"/>
                <w:szCs w:val="22"/>
                <w:lang w:eastAsia="sr-Latn-RS"/>
              </w:rPr>
            </w:pPr>
            <w:r>
              <w:t>мин. 1 x USB 2.0</w:t>
            </w:r>
          </w:p>
        </w:tc>
      </w:tr>
      <w:tr w:rsidR="00ED3544" w:rsidRPr="000455CF" w14:paraId="12267C28"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445964F3" w14:textId="77777777" w:rsidR="00ED3544" w:rsidRPr="005F5DB6"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gridSpan w:val="5"/>
            <w:tcBorders>
              <w:top w:val="nil"/>
              <w:left w:val="nil"/>
              <w:bottom w:val="single" w:sz="4" w:space="0" w:color="auto"/>
              <w:right w:val="single" w:sz="8" w:space="0" w:color="auto"/>
            </w:tcBorders>
            <w:shd w:val="clear" w:color="auto" w:fill="auto"/>
            <w:vAlign w:val="center"/>
            <w:hideMark/>
          </w:tcPr>
          <w:p w14:paraId="34829F4F" w14:textId="77777777" w:rsidR="00ED3544" w:rsidRPr="00C85255" w:rsidRDefault="00ED3544" w:rsidP="00C61709">
            <w:pPr>
              <w:spacing w:line="240" w:lineRule="auto"/>
              <w:jc w:val="both"/>
            </w:pPr>
            <w:r>
              <w:t>мин. 12 месеци</w:t>
            </w:r>
          </w:p>
        </w:tc>
      </w:tr>
    </w:tbl>
    <w:p w14:paraId="6975D7EE" w14:textId="77777777" w:rsidR="00ED3544" w:rsidRDefault="00ED3544" w:rsidP="00ED3544">
      <w:pPr>
        <w:rPr>
          <w:b/>
          <w:sz w:val="22"/>
          <w:szCs w:val="22"/>
          <w:lang w:val="sr-Cyrl-RS"/>
        </w:rPr>
      </w:pPr>
    </w:p>
    <w:p w14:paraId="68E9B7A6" w14:textId="77777777" w:rsidR="00ED3544" w:rsidRPr="00C85255" w:rsidRDefault="00ED3544" w:rsidP="00ED3544">
      <w:pPr>
        <w:rPr>
          <w:b/>
          <w:sz w:val="22"/>
          <w:szCs w:val="22"/>
          <w:lang w:val="sr-Cyrl-RS"/>
        </w:rPr>
      </w:pPr>
      <w:r w:rsidRPr="00C85255">
        <w:rPr>
          <w:b/>
          <w:sz w:val="22"/>
          <w:szCs w:val="22"/>
          <w:lang w:val="sr-Cyrl-RS"/>
        </w:rPr>
        <w:t>Табела 7</w:t>
      </w:r>
    </w:p>
    <w:tbl>
      <w:tblPr>
        <w:tblW w:w="103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093"/>
        <w:gridCol w:w="1458"/>
        <w:gridCol w:w="1418"/>
      </w:tblGrid>
      <w:tr w:rsidR="00ED3544" w:rsidRPr="000455CF" w14:paraId="654127F3" w14:textId="77777777" w:rsidTr="00C61709">
        <w:tc>
          <w:tcPr>
            <w:tcW w:w="2127" w:type="dxa"/>
            <w:tcBorders>
              <w:top w:val="single" w:sz="4" w:space="0" w:color="auto"/>
              <w:left w:val="single" w:sz="4" w:space="0" w:color="auto"/>
              <w:bottom w:val="single" w:sz="4" w:space="0" w:color="auto"/>
              <w:right w:val="single" w:sz="4" w:space="0" w:color="auto"/>
            </w:tcBorders>
            <w:shd w:val="clear" w:color="auto" w:fill="auto"/>
          </w:tcPr>
          <w:p w14:paraId="6937549D" w14:textId="77777777" w:rsidR="00ED3544" w:rsidRPr="000455CF" w:rsidRDefault="00ED3544" w:rsidP="00C61709">
            <w:pPr>
              <w:jc w:val="center"/>
              <w:rPr>
                <w:b/>
                <w:bCs/>
                <w:i/>
                <w:iCs/>
                <w:sz w:val="22"/>
                <w:szCs w:val="22"/>
                <w:lang w:val="sr-Cyrl-CS"/>
              </w:rPr>
            </w:pPr>
          </w:p>
          <w:p w14:paraId="0AB5E7CD" w14:textId="77777777" w:rsidR="00ED3544" w:rsidRPr="000455CF" w:rsidRDefault="00ED3544" w:rsidP="00C61709">
            <w:pPr>
              <w:jc w:val="center"/>
              <w:rPr>
                <w:b/>
                <w:bCs/>
                <w:i/>
                <w:iCs/>
                <w:sz w:val="22"/>
                <w:szCs w:val="22"/>
                <w:lang w:val="sr-Cyrl-CS"/>
              </w:rPr>
            </w:pPr>
            <w:r w:rsidRPr="000455CF">
              <w:rPr>
                <w:b/>
                <w:bCs/>
                <w:i/>
                <w:iCs/>
                <w:sz w:val="22"/>
                <w:szCs w:val="22"/>
                <w:lang w:val="sr-Cyrl-CS"/>
              </w:rPr>
              <w:t>Назив</w:t>
            </w:r>
          </w:p>
          <w:p w14:paraId="7F8A5200" w14:textId="77777777" w:rsidR="00ED3544" w:rsidRPr="000455CF" w:rsidRDefault="00ED3544" w:rsidP="00C61709">
            <w:pPr>
              <w:jc w:val="center"/>
              <w:rPr>
                <w:b/>
                <w:bCs/>
                <w:i/>
                <w:iCs/>
                <w:sz w:val="22"/>
                <w:szCs w:val="22"/>
                <w:lang w:val="sr-Cyrl-CS"/>
              </w:rPr>
            </w:pPr>
            <w:r w:rsidRPr="000455CF">
              <w:rPr>
                <w:b/>
                <w:bCs/>
                <w:i/>
                <w:iCs/>
                <w:sz w:val="22"/>
                <w:szCs w:val="22"/>
                <w:lang w:val="sr-Cyrl-CS"/>
              </w:rPr>
              <w:t>добра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78C27B" w14:textId="77777777" w:rsidR="00ED3544" w:rsidRPr="000455CF" w:rsidRDefault="00ED3544" w:rsidP="00C61709">
            <w:pPr>
              <w:jc w:val="center"/>
              <w:rPr>
                <w:b/>
                <w:bCs/>
                <w:i/>
                <w:iCs/>
                <w:sz w:val="22"/>
                <w:szCs w:val="22"/>
                <w:lang w:val="sr-Cyrl-CS"/>
              </w:rPr>
            </w:pPr>
          </w:p>
          <w:p w14:paraId="4BC9EBE2" w14:textId="77777777" w:rsidR="00ED3544" w:rsidRPr="000455CF" w:rsidRDefault="00ED3544" w:rsidP="00C61709">
            <w:pPr>
              <w:jc w:val="center"/>
              <w:rPr>
                <w:b/>
                <w:bCs/>
                <w:i/>
                <w:iCs/>
                <w:sz w:val="22"/>
                <w:szCs w:val="22"/>
                <w:lang w:val="sr-Cyrl-CS"/>
              </w:rPr>
            </w:pPr>
            <w:r w:rsidRPr="000455CF">
              <w:rPr>
                <w:b/>
                <w:bCs/>
                <w:i/>
                <w:iCs/>
                <w:sz w:val="22"/>
                <w:szCs w:val="22"/>
                <w:lang w:val="sr-Cyrl-CS"/>
              </w:rPr>
              <w:t>Јед мер</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C6B190B" w14:textId="77777777" w:rsidR="00ED3544" w:rsidRPr="000455CF" w:rsidRDefault="00ED3544" w:rsidP="00C61709">
            <w:pPr>
              <w:jc w:val="center"/>
              <w:rPr>
                <w:b/>
                <w:bCs/>
                <w:i/>
                <w:iCs/>
                <w:sz w:val="22"/>
                <w:szCs w:val="22"/>
                <w:lang w:val="sr-Cyrl-CS"/>
              </w:rPr>
            </w:pPr>
          </w:p>
          <w:p w14:paraId="53AC699A" w14:textId="77777777" w:rsidR="00ED3544" w:rsidRPr="000455CF" w:rsidRDefault="00ED3544" w:rsidP="00C61709">
            <w:pPr>
              <w:jc w:val="center"/>
              <w:rPr>
                <w:b/>
                <w:bCs/>
                <w:i/>
                <w:iCs/>
                <w:sz w:val="22"/>
                <w:szCs w:val="22"/>
                <w:lang w:val="sr-Cyrl-CS"/>
              </w:rPr>
            </w:pPr>
            <w:r w:rsidRPr="000455CF">
              <w:rPr>
                <w:b/>
                <w:bCs/>
                <w:i/>
                <w:iCs/>
                <w:sz w:val="22"/>
                <w:szCs w:val="22"/>
                <w:lang w:val="sr-Cyrl-CS"/>
              </w:rPr>
              <w:t>Кол</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5C120A" w14:textId="77777777" w:rsidR="00ED3544" w:rsidRPr="000455CF" w:rsidRDefault="00ED3544" w:rsidP="00C61709">
            <w:pPr>
              <w:jc w:val="center"/>
              <w:rPr>
                <w:b/>
                <w:bCs/>
                <w:i/>
                <w:iCs/>
                <w:sz w:val="22"/>
                <w:szCs w:val="22"/>
                <w:lang w:val="sr-Cyrl-CS"/>
              </w:rPr>
            </w:pPr>
            <w:r w:rsidRPr="000455CF">
              <w:rPr>
                <w:b/>
                <w:bCs/>
                <w:i/>
                <w:iCs/>
                <w:sz w:val="22"/>
                <w:szCs w:val="22"/>
                <w:lang w:val="sr-Cyrl-CS"/>
              </w:rPr>
              <w:t xml:space="preserve">Уписати назив произвођача и тип </w:t>
            </w:r>
            <w:r>
              <w:rPr>
                <w:b/>
                <w:bCs/>
                <w:i/>
                <w:iCs/>
                <w:sz w:val="22"/>
                <w:szCs w:val="22"/>
                <w:lang w:val="sr-Cyrl-CS"/>
              </w:rPr>
              <w:t>понуђене опреме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CBBFD" w14:textId="77777777" w:rsidR="00ED3544" w:rsidRPr="000455CF" w:rsidRDefault="00ED3544" w:rsidP="00C61709">
            <w:pPr>
              <w:jc w:val="center"/>
              <w:rPr>
                <w:b/>
                <w:bCs/>
                <w:i/>
                <w:iCs/>
                <w:sz w:val="22"/>
                <w:szCs w:val="22"/>
                <w:lang w:val="sr-Cyrl-CS"/>
              </w:rPr>
            </w:pPr>
          </w:p>
          <w:p w14:paraId="12348EC9" w14:textId="77777777" w:rsidR="00ED3544" w:rsidRDefault="00ED3544" w:rsidP="00C61709">
            <w:pPr>
              <w:jc w:val="center"/>
              <w:rPr>
                <w:b/>
                <w:bCs/>
                <w:i/>
                <w:iCs/>
                <w:sz w:val="22"/>
                <w:szCs w:val="22"/>
                <w:lang w:val="sr-Cyrl-CS"/>
              </w:rPr>
            </w:pPr>
            <w:r w:rsidRPr="000455CF">
              <w:rPr>
                <w:b/>
                <w:bCs/>
                <w:i/>
                <w:iCs/>
                <w:sz w:val="22"/>
                <w:szCs w:val="22"/>
                <w:lang w:val="sr-Cyrl-CS"/>
              </w:rPr>
              <w:t xml:space="preserve">Јед.цена без </w:t>
            </w:r>
          </w:p>
          <w:p w14:paraId="05567F81" w14:textId="77777777" w:rsidR="00ED3544" w:rsidRPr="000455CF" w:rsidRDefault="00ED3544" w:rsidP="00C61709">
            <w:pPr>
              <w:jc w:val="center"/>
              <w:rPr>
                <w:b/>
                <w:bCs/>
                <w:i/>
                <w:iCs/>
                <w:sz w:val="22"/>
                <w:szCs w:val="22"/>
                <w:lang w:val="sr-Cyrl-CS"/>
              </w:rPr>
            </w:pPr>
            <w:r w:rsidRPr="000455CF">
              <w:rPr>
                <w:b/>
                <w:bCs/>
                <w:i/>
                <w:iCs/>
                <w:sz w:val="22"/>
                <w:szCs w:val="22"/>
                <w:lang w:val="sr-Cyrl-CS"/>
              </w:rPr>
              <w:t>ПДВ-а</w:t>
            </w: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62661A1B" w14:textId="77777777" w:rsidR="00ED3544" w:rsidRPr="000455CF" w:rsidRDefault="00ED3544" w:rsidP="00C61709">
            <w:pPr>
              <w:jc w:val="center"/>
              <w:rPr>
                <w:b/>
                <w:bCs/>
                <w:i/>
                <w:iCs/>
                <w:sz w:val="22"/>
                <w:szCs w:val="22"/>
                <w:lang w:val="sr-Cyrl-CS"/>
              </w:rPr>
            </w:pPr>
          </w:p>
          <w:p w14:paraId="02045807" w14:textId="77777777" w:rsidR="00ED3544" w:rsidRDefault="00ED3544" w:rsidP="00C61709">
            <w:pPr>
              <w:jc w:val="center"/>
              <w:rPr>
                <w:b/>
                <w:bCs/>
                <w:i/>
                <w:iCs/>
                <w:sz w:val="22"/>
                <w:szCs w:val="22"/>
                <w:lang w:val="sr-Cyrl-CS"/>
              </w:rPr>
            </w:pPr>
            <w:r w:rsidRPr="000455CF">
              <w:rPr>
                <w:b/>
                <w:bCs/>
                <w:i/>
                <w:iCs/>
                <w:sz w:val="22"/>
                <w:szCs w:val="22"/>
                <w:lang w:val="sr-Cyrl-CS"/>
              </w:rPr>
              <w:t xml:space="preserve">Јед.цена са </w:t>
            </w:r>
          </w:p>
          <w:p w14:paraId="7BB1AC54" w14:textId="77777777" w:rsidR="00ED3544" w:rsidRPr="000455CF" w:rsidRDefault="00ED3544" w:rsidP="00C61709">
            <w:pPr>
              <w:jc w:val="center"/>
              <w:rPr>
                <w:b/>
                <w:bCs/>
                <w:i/>
                <w:iCs/>
                <w:sz w:val="22"/>
                <w:szCs w:val="22"/>
                <w:lang w:val="sr-Cyrl-CS"/>
              </w:rPr>
            </w:pPr>
            <w:r w:rsidRPr="000455CF">
              <w:rPr>
                <w:b/>
                <w:bCs/>
                <w:i/>
                <w:iCs/>
                <w:sz w:val="22"/>
                <w:szCs w:val="22"/>
                <w:lang w:val="sr-Cyrl-CS"/>
              </w:rPr>
              <w:t>ПДВ-ом</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6A2CFDAA" w14:textId="77777777" w:rsidR="00ED3544" w:rsidRPr="00F4671D" w:rsidRDefault="00ED3544" w:rsidP="00C61709">
            <w:pPr>
              <w:jc w:val="center"/>
              <w:rPr>
                <w:b/>
                <w:bCs/>
                <w:i/>
                <w:iCs/>
                <w:sz w:val="22"/>
                <w:szCs w:val="22"/>
                <w:lang w:val="sr-Cyrl-CS"/>
              </w:rPr>
            </w:pPr>
          </w:p>
          <w:p w14:paraId="5B0C49EF"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без</w:t>
            </w:r>
          </w:p>
          <w:p w14:paraId="017D343D" w14:textId="77777777" w:rsidR="00ED3544" w:rsidRPr="00F4671D" w:rsidRDefault="00ED3544" w:rsidP="00C61709">
            <w:pPr>
              <w:jc w:val="center"/>
              <w:rPr>
                <w:b/>
                <w:bCs/>
                <w:i/>
                <w:iCs/>
                <w:sz w:val="22"/>
                <w:szCs w:val="22"/>
                <w:lang w:val="sr-Cyrl-CS"/>
              </w:rPr>
            </w:pPr>
            <w:r w:rsidRPr="00F4671D">
              <w:rPr>
                <w:b/>
                <w:bCs/>
                <w:i/>
                <w:iCs/>
                <w:sz w:val="22"/>
                <w:szCs w:val="22"/>
                <w:lang w:val="sr-Cyrl-CS"/>
              </w:rPr>
              <w:t>ПДВ-а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49B68B" w14:textId="77777777" w:rsidR="00ED3544" w:rsidRPr="00F4671D" w:rsidRDefault="00ED3544" w:rsidP="00C61709">
            <w:pPr>
              <w:rPr>
                <w:b/>
                <w:bCs/>
                <w:i/>
                <w:iCs/>
                <w:sz w:val="22"/>
                <w:szCs w:val="22"/>
                <w:lang w:val="sr-Cyrl-RS"/>
              </w:rPr>
            </w:pPr>
          </w:p>
          <w:p w14:paraId="15ECB6AF" w14:textId="77777777" w:rsidR="00ED3544" w:rsidRPr="00F4671D" w:rsidRDefault="00ED3544" w:rsidP="00C61709">
            <w:pPr>
              <w:jc w:val="center"/>
              <w:rPr>
                <w:b/>
                <w:bCs/>
                <w:i/>
                <w:iCs/>
                <w:sz w:val="22"/>
                <w:szCs w:val="22"/>
                <w:lang w:val="sr-Cyrl-RS"/>
              </w:rPr>
            </w:pPr>
            <w:r w:rsidRPr="00F4671D">
              <w:rPr>
                <w:b/>
                <w:bCs/>
                <w:i/>
                <w:iCs/>
                <w:sz w:val="22"/>
                <w:szCs w:val="22"/>
                <w:lang w:val="sr-Cyrl-RS"/>
              </w:rPr>
              <w:t>Укупна</w:t>
            </w:r>
          </w:p>
          <w:p w14:paraId="352921C1" w14:textId="77777777" w:rsidR="00ED3544" w:rsidRPr="00F4671D" w:rsidRDefault="00ED3544" w:rsidP="00C61709">
            <w:pPr>
              <w:jc w:val="center"/>
              <w:rPr>
                <w:b/>
                <w:bCs/>
                <w:i/>
                <w:iCs/>
                <w:sz w:val="22"/>
                <w:szCs w:val="22"/>
                <w:lang w:val="sr-Cyrl-RS"/>
              </w:rPr>
            </w:pPr>
            <w:r w:rsidRPr="00F4671D">
              <w:rPr>
                <w:b/>
                <w:bCs/>
                <w:i/>
                <w:iCs/>
                <w:sz w:val="22"/>
                <w:szCs w:val="22"/>
                <w:lang w:val="sr-Cyrl-RS"/>
              </w:rPr>
              <w:t>цена</w:t>
            </w:r>
          </w:p>
          <w:p w14:paraId="0600BC36" w14:textId="77777777" w:rsidR="00ED3544" w:rsidRPr="00F4671D" w:rsidRDefault="00ED3544" w:rsidP="00C61709">
            <w:pPr>
              <w:jc w:val="center"/>
              <w:rPr>
                <w:b/>
                <w:bCs/>
                <w:i/>
                <w:iCs/>
                <w:sz w:val="22"/>
                <w:szCs w:val="22"/>
                <w:lang w:val="sr-Cyrl-RS"/>
              </w:rPr>
            </w:pPr>
            <w:r w:rsidRPr="00F4671D">
              <w:rPr>
                <w:b/>
                <w:bCs/>
                <w:i/>
                <w:iCs/>
                <w:sz w:val="22"/>
                <w:szCs w:val="22"/>
                <w:lang w:val="sr-Cyrl-RS"/>
              </w:rPr>
              <w:t>са ПДВ-ом</w:t>
            </w:r>
          </w:p>
        </w:tc>
      </w:tr>
      <w:tr w:rsidR="00ED3544" w:rsidRPr="000455CF" w14:paraId="6A4E790C" w14:textId="77777777" w:rsidTr="00C61709">
        <w:tc>
          <w:tcPr>
            <w:tcW w:w="2127" w:type="dxa"/>
            <w:shd w:val="clear" w:color="auto" w:fill="auto"/>
          </w:tcPr>
          <w:p w14:paraId="0FA6884C"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02C7781F"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3957ECB1"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7D201B51"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53C4DB2D"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093" w:type="dxa"/>
            <w:shd w:val="clear" w:color="auto" w:fill="auto"/>
          </w:tcPr>
          <w:p w14:paraId="421924CA"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59A5323F" w14:textId="77777777" w:rsidR="00ED3544" w:rsidRPr="00F4671D" w:rsidRDefault="00ED3544" w:rsidP="00C61709">
            <w:pPr>
              <w:jc w:val="center"/>
              <w:rPr>
                <w:bCs/>
                <w:i/>
                <w:iCs/>
                <w:sz w:val="22"/>
                <w:szCs w:val="22"/>
                <w:lang w:val="sr-Cyrl-CS"/>
              </w:rPr>
            </w:pPr>
            <w:r w:rsidRPr="00F4671D">
              <w:rPr>
                <w:bCs/>
                <w:i/>
                <w:iCs/>
                <w:sz w:val="22"/>
                <w:szCs w:val="22"/>
                <w:lang w:val="sr-Cyrl-CS"/>
              </w:rPr>
              <w:t>7(3х5)</w:t>
            </w:r>
          </w:p>
        </w:tc>
        <w:tc>
          <w:tcPr>
            <w:tcW w:w="1418" w:type="dxa"/>
            <w:shd w:val="clear" w:color="auto" w:fill="auto"/>
          </w:tcPr>
          <w:p w14:paraId="31858510" w14:textId="77777777" w:rsidR="00ED3544" w:rsidRPr="00F4671D" w:rsidRDefault="00ED3544" w:rsidP="00C61709">
            <w:pPr>
              <w:rPr>
                <w:bCs/>
                <w:i/>
                <w:iCs/>
                <w:sz w:val="22"/>
                <w:szCs w:val="22"/>
                <w:lang w:val="sr-Cyrl-RS"/>
              </w:rPr>
            </w:pPr>
            <w:r w:rsidRPr="00F4671D">
              <w:rPr>
                <w:bCs/>
                <w:i/>
                <w:iCs/>
                <w:sz w:val="22"/>
                <w:szCs w:val="22"/>
                <w:lang w:val="sr-Cyrl-RS"/>
              </w:rPr>
              <w:t xml:space="preserve">        8(3х6)</w:t>
            </w:r>
          </w:p>
        </w:tc>
      </w:tr>
      <w:tr w:rsidR="00ED3544" w:rsidRPr="000455CF" w14:paraId="6A6A2474" w14:textId="77777777" w:rsidTr="00C61709">
        <w:tc>
          <w:tcPr>
            <w:tcW w:w="2127" w:type="dxa"/>
            <w:shd w:val="clear" w:color="auto" w:fill="auto"/>
          </w:tcPr>
          <w:p w14:paraId="5F86B113" w14:textId="77777777" w:rsidR="00ED3544" w:rsidRPr="00F4671D" w:rsidRDefault="00ED3544" w:rsidP="00C61709">
            <w:pPr>
              <w:rPr>
                <w:b/>
                <w:bCs/>
                <w:iCs/>
                <w:sz w:val="22"/>
                <w:szCs w:val="22"/>
                <w:lang w:val="en-US"/>
              </w:rPr>
            </w:pPr>
            <w:r w:rsidRPr="00F4671D">
              <w:rPr>
                <w:b/>
                <w:bCs/>
                <w:iCs/>
                <w:sz w:val="22"/>
                <w:szCs w:val="22"/>
                <w:lang w:val="en-US"/>
              </w:rPr>
              <w:t>ACCESS POINT</w:t>
            </w:r>
          </w:p>
        </w:tc>
        <w:tc>
          <w:tcPr>
            <w:tcW w:w="708" w:type="dxa"/>
            <w:shd w:val="clear" w:color="auto" w:fill="auto"/>
          </w:tcPr>
          <w:p w14:paraId="4D441F6F" w14:textId="77777777" w:rsidR="00ED3544" w:rsidRPr="000455CF" w:rsidRDefault="00ED3544" w:rsidP="00C61709">
            <w:pPr>
              <w:rPr>
                <w:b/>
                <w:bCs/>
                <w:iCs/>
                <w:sz w:val="22"/>
                <w:szCs w:val="22"/>
                <w:lang w:val="sr-Cyrl-RS"/>
              </w:rPr>
            </w:pPr>
          </w:p>
          <w:p w14:paraId="4976D6FD" w14:textId="77777777" w:rsidR="00ED3544" w:rsidRPr="00D93A86" w:rsidRDefault="00ED3544" w:rsidP="00C61709">
            <w:pPr>
              <w:rPr>
                <w:b/>
                <w:bCs/>
                <w:iCs/>
                <w:sz w:val="22"/>
                <w:szCs w:val="22"/>
                <w:lang w:val="sr-Cyrl-RS"/>
              </w:rPr>
            </w:pPr>
            <w:r w:rsidRPr="00D93A86">
              <w:rPr>
                <w:b/>
                <w:bCs/>
                <w:iCs/>
                <w:sz w:val="22"/>
                <w:szCs w:val="22"/>
                <w:lang w:val="sr-Cyrl-RS"/>
              </w:rPr>
              <w:t>ком</w:t>
            </w:r>
          </w:p>
        </w:tc>
        <w:tc>
          <w:tcPr>
            <w:tcW w:w="612" w:type="dxa"/>
            <w:shd w:val="clear" w:color="auto" w:fill="auto"/>
          </w:tcPr>
          <w:p w14:paraId="6F2296CD" w14:textId="77777777" w:rsidR="00ED3544" w:rsidRPr="000455CF" w:rsidRDefault="00ED3544" w:rsidP="00C61709">
            <w:pPr>
              <w:rPr>
                <w:b/>
                <w:bCs/>
                <w:iCs/>
                <w:sz w:val="22"/>
                <w:szCs w:val="22"/>
                <w:lang w:val="sr-Cyrl-RS"/>
              </w:rPr>
            </w:pPr>
          </w:p>
          <w:p w14:paraId="1D003015" w14:textId="77777777" w:rsidR="00ED3544" w:rsidRPr="000455CF" w:rsidRDefault="00ED3544" w:rsidP="00C61709">
            <w:pPr>
              <w:rPr>
                <w:b/>
                <w:bCs/>
                <w:iCs/>
                <w:sz w:val="22"/>
                <w:szCs w:val="22"/>
                <w:lang w:val="sr-Cyrl-RS"/>
              </w:rPr>
            </w:pPr>
            <w:r>
              <w:rPr>
                <w:b/>
                <w:bCs/>
                <w:iCs/>
                <w:sz w:val="22"/>
                <w:szCs w:val="22"/>
                <w:lang w:val="sr-Cyrl-RS"/>
              </w:rPr>
              <w:t>8</w:t>
            </w:r>
          </w:p>
        </w:tc>
        <w:tc>
          <w:tcPr>
            <w:tcW w:w="1701" w:type="dxa"/>
            <w:shd w:val="clear" w:color="auto" w:fill="auto"/>
          </w:tcPr>
          <w:p w14:paraId="2B4167FA" w14:textId="77777777" w:rsidR="00ED3544" w:rsidRPr="000455CF" w:rsidRDefault="00ED3544" w:rsidP="00C61709">
            <w:pPr>
              <w:rPr>
                <w:b/>
                <w:bCs/>
                <w:iCs/>
                <w:sz w:val="22"/>
                <w:szCs w:val="22"/>
                <w:lang w:val="sr-Cyrl-RS"/>
              </w:rPr>
            </w:pPr>
          </w:p>
        </w:tc>
        <w:tc>
          <w:tcPr>
            <w:tcW w:w="1276" w:type="dxa"/>
            <w:shd w:val="clear" w:color="auto" w:fill="auto"/>
          </w:tcPr>
          <w:p w14:paraId="073EAD34" w14:textId="77777777" w:rsidR="00ED3544" w:rsidRPr="000455CF" w:rsidRDefault="00ED3544" w:rsidP="00C61709">
            <w:pPr>
              <w:rPr>
                <w:b/>
                <w:bCs/>
                <w:iCs/>
                <w:sz w:val="22"/>
                <w:szCs w:val="22"/>
                <w:lang w:val="sr-Cyrl-RS"/>
              </w:rPr>
            </w:pPr>
          </w:p>
        </w:tc>
        <w:tc>
          <w:tcPr>
            <w:tcW w:w="1093" w:type="dxa"/>
            <w:shd w:val="clear" w:color="auto" w:fill="auto"/>
          </w:tcPr>
          <w:p w14:paraId="0A874D08" w14:textId="77777777" w:rsidR="00ED3544" w:rsidRPr="000455CF" w:rsidRDefault="00ED3544" w:rsidP="00C61709">
            <w:pPr>
              <w:rPr>
                <w:b/>
                <w:bCs/>
                <w:iCs/>
                <w:sz w:val="22"/>
                <w:szCs w:val="22"/>
                <w:lang w:val="sr-Cyrl-RS"/>
              </w:rPr>
            </w:pPr>
          </w:p>
        </w:tc>
        <w:tc>
          <w:tcPr>
            <w:tcW w:w="1458" w:type="dxa"/>
            <w:shd w:val="clear" w:color="auto" w:fill="auto"/>
          </w:tcPr>
          <w:p w14:paraId="03A2D4AC" w14:textId="77777777" w:rsidR="00ED3544" w:rsidRPr="000455CF" w:rsidRDefault="00ED3544" w:rsidP="00C61709">
            <w:pPr>
              <w:rPr>
                <w:b/>
                <w:bCs/>
                <w:iCs/>
                <w:sz w:val="22"/>
                <w:szCs w:val="22"/>
                <w:lang w:val="sr-Cyrl-RS"/>
              </w:rPr>
            </w:pPr>
          </w:p>
        </w:tc>
        <w:tc>
          <w:tcPr>
            <w:tcW w:w="1418" w:type="dxa"/>
            <w:shd w:val="clear" w:color="auto" w:fill="auto"/>
          </w:tcPr>
          <w:p w14:paraId="18C576C5" w14:textId="77777777" w:rsidR="00ED3544" w:rsidRPr="000455CF" w:rsidRDefault="00ED3544" w:rsidP="00C61709">
            <w:pPr>
              <w:rPr>
                <w:b/>
                <w:bCs/>
                <w:iCs/>
                <w:sz w:val="22"/>
                <w:szCs w:val="22"/>
                <w:lang w:val="sr-Cyrl-RS"/>
              </w:rPr>
            </w:pPr>
          </w:p>
        </w:tc>
      </w:tr>
      <w:tr w:rsidR="00ED3544" w:rsidRPr="000455CF" w14:paraId="1CAD5B1D"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055B86"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w:t>
            </w:r>
          </w:p>
        </w:tc>
        <w:tc>
          <w:tcPr>
            <w:tcW w:w="6946" w:type="dxa"/>
            <w:gridSpan w:val="5"/>
            <w:tcBorders>
              <w:top w:val="single" w:sz="8" w:space="0" w:color="auto"/>
              <w:left w:val="nil"/>
              <w:bottom w:val="single" w:sz="4" w:space="0" w:color="auto"/>
              <w:right w:val="single" w:sz="8" w:space="0" w:color="auto"/>
            </w:tcBorders>
            <w:shd w:val="clear" w:color="auto" w:fill="auto"/>
            <w:vAlign w:val="center"/>
            <w:hideMark/>
          </w:tcPr>
          <w:p w14:paraId="3994CDF1" w14:textId="77777777" w:rsidR="00ED3544" w:rsidRPr="000455CF" w:rsidRDefault="00ED3544" w:rsidP="00C61709">
            <w:pPr>
              <w:spacing w:line="240" w:lineRule="auto"/>
              <w:jc w:val="both"/>
              <w:rPr>
                <w:rFonts w:eastAsia="Times New Roman"/>
                <w:sz w:val="22"/>
                <w:szCs w:val="22"/>
                <w:lang w:eastAsia="sr-Latn-RS"/>
              </w:rPr>
            </w:pPr>
            <w:r>
              <w:t>Софтверско управљање</w:t>
            </w:r>
          </w:p>
        </w:tc>
      </w:tr>
      <w:tr w:rsidR="00ED3544" w:rsidRPr="000455CF" w14:paraId="0F2193F9"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nil"/>
              <w:right w:val="single" w:sz="4" w:space="0" w:color="auto"/>
            </w:tcBorders>
            <w:shd w:val="clear" w:color="auto" w:fill="auto"/>
            <w:noWrap/>
            <w:vAlign w:val="center"/>
            <w:hideMark/>
          </w:tcPr>
          <w:p w14:paraId="418D22BB" w14:textId="77777777" w:rsidR="00ED3544" w:rsidRPr="00916639" w:rsidRDefault="00ED3544" w:rsidP="00C61709">
            <w:pPr>
              <w:spacing w:line="240" w:lineRule="auto"/>
              <w:rPr>
                <w:rFonts w:eastAsia="Times New Roman"/>
                <w:sz w:val="22"/>
                <w:szCs w:val="22"/>
                <w:lang w:val="sr-Cyrl-RS" w:eastAsia="sr-Latn-RS"/>
              </w:rPr>
            </w:pPr>
            <w:proofErr w:type="spellStart"/>
            <w:r>
              <w:rPr>
                <w:rFonts w:eastAsia="Times New Roman"/>
                <w:sz w:val="22"/>
                <w:szCs w:val="22"/>
                <w:lang w:val="en-US" w:eastAsia="sr-Latn-RS"/>
              </w:rPr>
              <w:t>WiFi</w:t>
            </w:r>
            <w:proofErr w:type="spellEnd"/>
            <w:r>
              <w:rPr>
                <w:rFonts w:eastAsia="Times New Roman"/>
                <w:sz w:val="22"/>
                <w:szCs w:val="22"/>
                <w:lang w:val="en-US" w:eastAsia="sr-Latn-RS"/>
              </w:rPr>
              <w:t xml:space="preserve"> </w:t>
            </w:r>
            <w:r>
              <w:rPr>
                <w:rFonts w:eastAsia="Times New Roman"/>
                <w:sz w:val="22"/>
                <w:szCs w:val="22"/>
                <w:lang w:val="sr-Cyrl-RS" w:eastAsia="sr-Latn-RS"/>
              </w:rPr>
              <w:t>стандард</w:t>
            </w:r>
          </w:p>
        </w:tc>
        <w:tc>
          <w:tcPr>
            <w:tcW w:w="6946" w:type="dxa"/>
            <w:gridSpan w:val="5"/>
            <w:tcBorders>
              <w:top w:val="nil"/>
              <w:left w:val="nil"/>
              <w:bottom w:val="nil"/>
              <w:right w:val="single" w:sz="8" w:space="0" w:color="auto"/>
            </w:tcBorders>
            <w:shd w:val="clear" w:color="auto" w:fill="auto"/>
            <w:vAlign w:val="center"/>
            <w:hideMark/>
          </w:tcPr>
          <w:p w14:paraId="5E7A2671" w14:textId="77777777" w:rsidR="00ED3544" w:rsidRPr="000455CF" w:rsidRDefault="00ED3544" w:rsidP="00C61709">
            <w:pPr>
              <w:spacing w:line="240" w:lineRule="auto"/>
              <w:jc w:val="both"/>
              <w:rPr>
                <w:rFonts w:eastAsia="Times New Roman"/>
                <w:sz w:val="22"/>
                <w:szCs w:val="22"/>
                <w:lang w:eastAsia="sr-Latn-RS"/>
              </w:rPr>
            </w:pPr>
            <w:r>
              <w:t>Wireless AC Wave 2</w:t>
            </w:r>
          </w:p>
        </w:tc>
      </w:tr>
      <w:tr w:rsidR="00ED3544" w:rsidRPr="000455CF" w14:paraId="6D03162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365F8C" w14:textId="77777777" w:rsidR="00ED3544" w:rsidRPr="00916639" w:rsidRDefault="00ED3544" w:rsidP="00C61709">
            <w:pPr>
              <w:spacing w:line="240" w:lineRule="auto"/>
              <w:rPr>
                <w:rFonts w:eastAsia="Times New Roman"/>
                <w:sz w:val="22"/>
                <w:szCs w:val="22"/>
                <w:lang w:eastAsia="sr-Latn-RS"/>
              </w:rPr>
            </w:pPr>
            <w:r w:rsidRPr="00916639">
              <w:rPr>
                <w:lang w:val="sr-Cyrl-RS"/>
              </w:rPr>
              <w:t>Фреквенцијски опсег</w:t>
            </w:r>
          </w:p>
        </w:tc>
        <w:tc>
          <w:tcPr>
            <w:tcW w:w="6946" w:type="dxa"/>
            <w:gridSpan w:val="5"/>
            <w:tcBorders>
              <w:top w:val="single" w:sz="4" w:space="0" w:color="auto"/>
              <w:left w:val="nil"/>
              <w:bottom w:val="single" w:sz="4" w:space="0" w:color="auto"/>
              <w:right w:val="single" w:sz="8" w:space="0" w:color="auto"/>
            </w:tcBorders>
            <w:shd w:val="clear" w:color="auto" w:fill="auto"/>
            <w:vAlign w:val="center"/>
            <w:hideMark/>
          </w:tcPr>
          <w:p w14:paraId="3EFC3827" w14:textId="77777777" w:rsidR="00ED3544" w:rsidRPr="000455CF" w:rsidRDefault="00ED3544" w:rsidP="00C61709">
            <w:pPr>
              <w:spacing w:line="240" w:lineRule="auto"/>
              <w:jc w:val="both"/>
              <w:rPr>
                <w:rFonts w:eastAsia="Times New Roman"/>
                <w:sz w:val="22"/>
                <w:szCs w:val="22"/>
                <w:lang w:eastAsia="sr-Latn-RS"/>
              </w:rPr>
            </w:pPr>
            <w:r>
              <w:t xml:space="preserve">Dual Band </w:t>
            </w:r>
            <w:r w:rsidRPr="00F4671D">
              <w:t>simultaneous</w:t>
            </w:r>
          </w:p>
        </w:tc>
      </w:tr>
      <w:tr w:rsidR="00ED3544" w:rsidRPr="000455CF" w14:paraId="44FEBE7D"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A756B73" w14:textId="77777777" w:rsidR="00ED3544" w:rsidRPr="00916639" w:rsidRDefault="00ED3544" w:rsidP="00C61709">
            <w:pPr>
              <w:spacing w:line="240" w:lineRule="auto"/>
              <w:rPr>
                <w:rFonts w:eastAsia="Times New Roman"/>
                <w:sz w:val="22"/>
                <w:szCs w:val="22"/>
                <w:lang w:val="sr-Cyrl-RS" w:eastAsia="sr-Latn-RS"/>
              </w:rPr>
            </w:pPr>
            <w:proofErr w:type="spellStart"/>
            <w:r>
              <w:rPr>
                <w:rFonts w:eastAsia="Times New Roman"/>
                <w:sz w:val="22"/>
                <w:szCs w:val="22"/>
                <w:lang w:val="en-US" w:eastAsia="sr-Latn-RS"/>
              </w:rPr>
              <w:t>WiFi</w:t>
            </w:r>
            <w:proofErr w:type="spellEnd"/>
            <w:r>
              <w:rPr>
                <w:rFonts w:eastAsia="Times New Roman"/>
                <w:sz w:val="22"/>
                <w:szCs w:val="22"/>
                <w:lang w:val="sr-Cyrl-RS" w:eastAsia="sr-Latn-RS"/>
              </w:rPr>
              <w:t xml:space="preserve"> брзина</w:t>
            </w:r>
          </w:p>
        </w:tc>
        <w:tc>
          <w:tcPr>
            <w:tcW w:w="6946" w:type="dxa"/>
            <w:gridSpan w:val="5"/>
            <w:tcBorders>
              <w:top w:val="nil"/>
              <w:left w:val="nil"/>
              <w:bottom w:val="single" w:sz="4" w:space="0" w:color="auto"/>
              <w:right w:val="single" w:sz="8" w:space="0" w:color="auto"/>
            </w:tcBorders>
            <w:shd w:val="clear" w:color="auto" w:fill="auto"/>
            <w:vAlign w:val="center"/>
            <w:hideMark/>
          </w:tcPr>
          <w:p w14:paraId="75A7E4BB" w14:textId="77777777" w:rsidR="00ED3544" w:rsidRPr="00916639" w:rsidRDefault="00ED3544" w:rsidP="00C61709">
            <w:r>
              <w:t>мин 850 МBPS 5GHz</w:t>
            </w:r>
          </w:p>
        </w:tc>
      </w:tr>
      <w:tr w:rsidR="00ED3544" w:rsidRPr="000455CF" w14:paraId="53F90F6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7BDE9241"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 антене</w:t>
            </w:r>
          </w:p>
        </w:tc>
        <w:tc>
          <w:tcPr>
            <w:tcW w:w="6946" w:type="dxa"/>
            <w:gridSpan w:val="5"/>
            <w:tcBorders>
              <w:top w:val="nil"/>
              <w:left w:val="nil"/>
              <w:bottom w:val="single" w:sz="4" w:space="0" w:color="auto"/>
              <w:right w:val="single" w:sz="8" w:space="0" w:color="auto"/>
            </w:tcBorders>
            <w:shd w:val="clear" w:color="auto" w:fill="auto"/>
            <w:vAlign w:val="center"/>
            <w:hideMark/>
          </w:tcPr>
          <w:p w14:paraId="249DC771" w14:textId="77777777" w:rsidR="00ED3544" w:rsidRPr="000455CF" w:rsidRDefault="00ED3544" w:rsidP="00C61709">
            <w:pPr>
              <w:spacing w:line="240" w:lineRule="auto"/>
              <w:jc w:val="both"/>
              <w:rPr>
                <w:rFonts w:eastAsia="Times New Roman"/>
                <w:sz w:val="22"/>
                <w:szCs w:val="22"/>
                <w:lang w:eastAsia="sr-Latn-RS"/>
              </w:rPr>
            </w:pPr>
            <w:r>
              <w:t xml:space="preserve">Интегрисана omni – directional </w:t>
            </w:r>
            <w:r>
              <w:rPr>
                <w:lang w:val="sr-Cyrl-RS"/>
              </w:rPr>
              <w:t>антена</w:t>
            </w:r>
          </w:p>
        </w:tc>
      </w:tr>
      <w:tr w:rsidR="00ED3544" w:rsidRPr="008E1A31" w14:paraId="609DF2E3"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14D06B43" w14:textId="77777777" w:rsidR="00ED3544" w:rsidRPr="00F4671D" w:rsidRDefault="00ED3544" w:rsidP="00C61709">
            <w:pPr>
              <w:spacing w:line="240" w:lineRule="auto"/>
              <w:rPr>
                <w:rFonts w:eastAsia="Times New Roman"/>
                <w:sz w:val="22"/>
                <w:szCs w:val="22"/>
                <w:lang w:val="sr-Cyrl-RS" w:eastAsia="sr-Latn-RS"/>
              </w:rPr>
            </w:pPr>
            <w:r w:rsidRPr="00F4671D">
              <w:t>POE</w:t>
            </w:r>
          </w:p>
        </w:tc>
        <w:tc>
          <w:tcPr>
            <w:tcW w:w="6946" w:type="dxa"/>
            <w:gridSpan w:val="5"/>
            <w:tcBorders>
              <w:top w:val="nil"/>
              <w:left w:val="nil"/>
              <w:bottom w:val="single" w:sz="4" w:space="0" w:color="auto"/>
              <w:right w:val="single" w:sz="8" w:space="0" w:color="auto"/>
            </w:tcBorders>
            <w:shd w:val="clear" w:color="auto" w:fill="auto"/>
            <w:vAlign w:val="center"/>
            <w:hideMark/>
          </w:tcPr>
          <w:p w14:paraId="1AAFAD74" w14:textId="77777777" w:rsidR="00ED3544" w:rsidRPr="008E1A31" w:rsidRDefault="00ED3544" w:rsidP="00C61709">
            <w:r>
              <w:t>Да</w:t>
            </w:r>
          </w:p>
        </w:tc>
      </w:tr>
      <w:tr w:rsidR="00ED3544" w:rsidRPr="008E1A31" w14:paraId="6BE6303E"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noWrap/>
            <w:vAlign w:val="center"/>
            <w:hideMark/>
          </w:tcPr>
          <w:p w14:paraId="267BCDB3"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lastRenderedPageBreak/>
              <w:t>Жични интерфејс</w:t>
            </w:r>
          </w:p>
        </w:tc>
        <w:tc>
          <w:tcPr>
            <w:tcW w:w="6946" w:type="dxa"/>
            <w:gridSpan w:val="5"/>
            <w:tcBorders>
              <w:top w:val="nil"/>
              <w:left w:val="nil"/>
              <w:bottom w:val="single" w:sz="4" w:space="0" w:color="auto"/>
              <w:right w:val="single" w:sz="8" w:space="0" w:color="auto"/>
            </w:tcBorders>
            <w:shd w:val="clear" w:color="auto" w:fill="auto"/>
            <w:vAlign w:val="center"/>
            <w:hideMark/>
          </w:tcPr>
          <w:p w14:paraId="768F20B1" w14:textId="77777777" w:rsidR="00ED3544" w:rsidRPr="008E1A31" w:rsidRDefault="00ED3544" w:rsidP="00C61709">
            <w:r>
              <w:t>мин 1x Gigabit LAN</w:t>
            </w:r>
          </w:p>
        </w:tc>
      </w:tr>
      <w:tr w:rsidR="00ED3544" w:rsidRPr="008E1A31" w14:paraId="231DC851"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78D5A3CB" w14:textId="77777777" w:rsidR="00ED3544" w:rsidRPr="00916639" w:rsidRDefault="00ED3544" w:rsidP="00C61709">
            <w:pPr>
              <w:spacing w:line="240" w:lineRule="auto"/>
              <w:rPr>
                <w:rFonts w:eastAsia="Times New Roman"/>
                <w:sz w:val="22"/>
                <w:szCs w:val="22"/>
                <w:lang w:val="sr-Cyrl-RS" w:eastAsia="sr-Latn-RS"/>
              </w:rPr>
            </w:pPr>
            <w:proofErr w:type="spellStart"/>
            <w:r>
              <w:rPr>
                <w:rFonts w:eastAsia="Times New Roman"/>
                <w:sz w:val="22"/>
                <w:szCs w:val="22"/>
                <w:lang w:val="en-US" w:eastAsia="sr-Latn-RS"/>
              </w:rPr>
              <w:t>WiFi</w:t>
            </w:r>
            <w:proofErr w:type="spellEnd"/>
            <w:r>
              <w:rPr>
                <w:rFonts w:eastAsia="Times New Roman"/>
                <w:sz w:val="22"/>
                <w:szCs w:val="22"/>
                <w:lang w:val="sr-Cyrl-RS" w:eastAsia="sr-Latn-RS"/>
              </w:rPr>
              <w:t xml:space="preserve"> модови</w:t>
            </w:r>
          </w:p>
        </w:tc>
        <w:tc>
          <w:tcPr>
            <w:tcW w:w="6946" w:type="dxa"/>
            <w:gridSpan w:val="5"/>
            <w:tcBorders>
              <w:top w:val="nil"/>
              <w:left w:val="nil"/>
              <w:bottom w:val="single" w:sz="4" w:space="0" w:color="auto"/>
              <w:right w:val="single" w:sz="8" w:space="0" w:color="auto"/>
            </w:tcBorders>
            <w:shd w:val="clear" w:color="auto" w:fill="auto"/>
            <w:vAlign w:val="center"/>
            <w:hideMark/>
          </w:tcPr>
          <w:p w14:paraId="36F9AAE4" w14:textId="77777777" w:rsidR="00ED3544" w:rsidRPr="008E1A31" w:rsidRDefault="00ED3544" w:rsidP="00C61709">
            <w:r>
              <w:t>Access Point (АP), WDS bridge, WDS with АP, Wireless client</w:t>
            </w:r>
          </w:p>
        </w:tc>
      </w:tr>
      <w:tr w:rsidR="00ED3544" w:rsidRPr="008E1A31" w14:paraId="54779966"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489A9CF3"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Напредне функције</w:t>
            </w:r>
          </w:p>
        </w:tc>
        <w:tc>
          <w:tcPr>
            <w:tcW w:w="6946" w:type="dxa"/>
            <w:gridSpan w:val="5"/>
            <w:tcBorders>
              <w:top w:val="nil"/>
              <w:left w:val="nil"/>
              <w:bottom w:val="single" w:sz="4" w:space="0" w:color="auto"/>
              <w:right w:val="single" w:sz="8" w:space="0" w:color="auto"/>
            </w:tcBorders>
            <w:shd w:val="clear" w:color="auto" w:fill="auto"/>
            <w:vAlign w:val="center"/>
            <w:hideMark/>
          </w:tcPr>
          <w:p w14:paraId="6E83E1BA" w14:textId="77777777" w:rsidR="00ED3544" w:rsidRPr="008E1A31" w:rsidRDefault="00ED3544" w:rsidP="00C61709">
            <w:r>
              <w:t>MU-MIMO</w:t>
            </w:r>
          </w:p>
        </w:tc>
      </w:tr>
      <w:tr w:rsidR="00ED3544" w:rsidRPr="000455CF" w14:paraId="3652B620"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B44CF93" w14:textId="77777777" w:rsidR="00ED3544" w:rsidRPr="00916639"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 xml:space="preserve">Број </w:t>
            </w:r>
            <w:r>
              <w:rPr>
                <w:rFonts w:eastAsia="Times New Roman"/>
                <w:sz w:val="22"/>
                <w:szCs w:val="22"/>
                <w:lang w:val="en-US" w:eastAsia="sr-Latn-RS"/>
              </w:rPr>
              <w:t>SSID-</w:t>
            </w:r>
            <w:r>
              <w:rPr>
                <w:rFonts w:eastAsia="Times New Roman"/>
                <w:sz w:val="22"/>
                <w:szCs w:val="22"/>
                <w:lang w:val="sr-Cyrl-RS" w:eastAsia="sr-Latn-RS"/>
              </w:rPr>
              <w:t>ова</w:t>
            </w:r>
          </w:p>
        </w:tc>
        <w:tc>
          <w:tcPr>
            <w:tcW w:w="6946" w:type="dxa"/>
            <w:gridSpan w:val="5"/>
            <w:tcBorders>
              <w:top w:val="nil"/>
              <w:left w:val="nil"/>
              <w:bottom w:val="single" w:sz="4" w:space="0" w:color="auto"/>
              <w:right w:val="single" w:sz="8" w:space="0" w:color="auto"/>
            </w:tcBorders>
            <w:shd w:val="clear" w:color="auto" w:fill="auto"/>
            <w:vAlign w:val="center"/>
            <w:hideMark/>
          </w:tcPr>
          <w:p w14:paraId="69DBF4FE" w14:textId="77777777" w:rsidR="00ED3544" w:rsidRPr="000455CF" w:rsidRDefault="00ED3544" w:rsidP="00C61709">
            <w:pPr>
              <w:spacing w:line="240" w:lineRule="auto"/>
              <w:jc w:val="both"/>
              <w:rPr>
                <w:rFonts w:eastAsia="Times New Roman"/>
                <w:sz w:val="22"/>
                <w:szCs w:val="22"/>
                <w:lang w:eastAsia="sr-Latn-RS"/>
              </w:rPr>
            </w:pPr>
            <w:r>
              <w:t>мин 8 по радију</w:t>
            </w:r>
          </w:p>
        </w:tc>
      </w:tr>
      <w:tr w:rsidR="00ED3544" w:rsidRPr="000455CF" w14:paraId="43E6F672"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1E21BB26" w14:textId="77777777" w:rsidR="00ED3544" w:rsidRPr="005036EC"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Безбедност и додаци</w:t>
            </w:r>
          </w:p>
        </w:tc>
        <w:tc>
          <w:tcPr>
            <w:tcW w:w="6946" w:type="dxa"/>
            <w:gridSpan w:val="5"/>
            <w:tcBorders>
              <w:top w:val="nil"/>
              <w:left w:val="nil"/>
              <w:bottom w:val="single" w:sz="4" w:space="0" w:color="auto"/>
              <w:right w:val="single" w:sz="8" w:space="0" w:color="auto"/>
            </w:tcBorders>
            <w:shd w:val="clear" w:color="auto" w:fill="auto"/>
            <w:vAlign w:val="center"/>
            <w:hideMark/>
          </w:tcPr>
          <w:p w14:paraId="0F156C43" w14:textId="77777777" w:rsidR="00ED3544" w:rsidRPr="000455CF" w:rsidRDefault="00ED3544" w:rsidP="00C61709">
            <w:pPr>
              <w:spacing w:line="240" w:lineRule="auto"/>
              <w:jc w:val="both"/>
              <w:rPr>
                <w:rFonts w:eastAsia="Times New Roman"/>
                <w:sz w:val="22"/>
                <w:szCs w:val="22"/>
                <w:lang w:eastAsia="sr-Latn-RS"/>
              </w:rPr>
            </w:pPr>
            <w:r>
              <w:t xml:space="preserve">WPA 2 personal, WPA 2 Enterprise, WЕP 64/128бbit енкрипција, SSDI broadcast disable, МАC аdress control, Network Access Protection, Radious server </w:t>
            </w:r>
            <w:r>
              <w:rPr>
                <w:lang w:val="sr-Cyrl-RS"/>
              </w:rPr>
              <w:t>управљање мрежом</w:t>
            </w:r>
            <w:r>
              <w:t xml:space="preserve">, Telnet, SSH, HTTP, SSL, trafic control, SNMP v1/v2c/v3, </w:t>
            </w:r>
            <w:r>
              <w:rPr>
                <w:lang w:val="sr-Cyrl-RS"/>
              </w:rPr>
              <w:t>централни</w:t>
            </w:r>
            <w:r>
              <w:t xml:space="preserve"> wifi manager, AP array</w:t>
            </w:r>
          </w:p>
        </w:tc>
      </w:tr>
      <w:tr w:rsidR="00ED3544" w:rsidRPr="000455CF" w14:paraId="3BB44B8F"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E893E6C" w14:textId="77777777" w:rsidR="00ED3544" w:rsidRPr="00916639"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w:t>
            </w:r>
            <w:r>
              <w:rPr>
                <w:rFonts w:eastAsia="Times New Roman"/>
                <w:sz w:val="22"/>
                <w:szCs w:val="22"/>
                <w:lang w:val="en-US" w:eastAsia="sr-Latn-RS"/>
              </w:rPr>
              <w:t>TBF</w:t>
            </w:r>
          </w:p>
        </w:tc>
        <w:tc>
          <w:tcPr>
            <w:tcW w:w="6946" w:type="dxa"/>
            <w:gridSpan w:val="5"/>
            <w:tcBorders>
              <w:top w:val="nil"/>
              <w:left w:val="nil"/>
              <w:bottom w:val="single" w:sz="4" w:space="0" w:color="auto"/>
              <w:right w:val="single" w:sz="8" w:space="0" w:color="auto"/>
            </w:tcBorders>
            <w:shd w:val="clear" w:color="auto" w:fill="auto"/>
            <w:vAlign w:val="center"/>
            <w:hideMark/>
          </w:tcPr>
          <w:p w14:paraId="422C61E4" w14:textId="77777777" w:rsidR="00ED3544" w:rsidRPr="000455CF" w:rsidRDefault="00ED3544" w:rsidP="00C61709">
            <w:pPr>
              <w:spacing w:line="240" w:lineRule="auto"/>
              <w:jc w:val="both"/>
              <w:rPr>
                <w:rFonts w:eastAsia="Times New Roman"/>
                <w:sz w:val="22"/>
                <w:szCs w:val="22"/>
                <w:lang w:eastAsia="sr-Latn-RS"/>
              </w:rPr>
            </w:pPr>
            <w:r>
              <w:t>мин 30000 сати</w:t>
            </w:r>
          </w:p>
        </w:tc>
      </w:tr>
      <w:tr w:rsidR="00ED3544" w:rsidRPr="000455CF" w14:paraId="2B4A76B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0EC37DBA"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Сертификати</w:t>
            </w:r>
          </w:p>
        </w:tc>
        <w:tc>
          <w:tcPr>
            <w:tcW w:w="6946" w:type="dxa"/>
            <w:gridSpan w:val="5"/>
            <w:tcBorders>
              <w:top w:val="nil"/>
              <w:left w:val="nil"/>
              <w:bottom w:val="single" w:sz="4" w:space="0" w:color="auto"/>
              <w:right w:val="single" w:sz="8" w:space="0" w:color="auto"/>
            </w:tcBorders>
            <w:shd w:val="clear" w:color="auto" w:fill="auto"/>
            <w:vAlign w:val="center"/>
            <w:hideMark/>
          </w:tcPr>
          <w:p w14:paraId="7CBAF4B3" w14:textId="77777777" w:rsidR="00ED3544" w:rsidRPr="000455CF" w:rsidRDefault="00ED3544" w:rsidP="00C61709">
            <w:pPr>
              <w:spacing w:line="240" w:lineRule="auto"/>
              <w:jc w:val="both"/>
              <w:rPr>
                <w:rFonts w:eastAsia="Times New Roman"/>
                <w:sz w:val="22"/>
                <w:szCs w:val="22"/>
                <w:lang w:eastAsia="sr-Latn-RS"/>
              </w:rPr>
            </w:pPr>
            <w:r>
              <w:t>FCC, CE4, UL</w:t>
            </w:r>
          </w:p>
        </w:tc>
      </w:tr>
      <w:tr w:rsidR="00ED3544" w:rsidRPr="000455CF" w14:paraId="4E527655" w14:textId="77777777" w:rsidTr="00C61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447" w:type="dxa"/>
            <w:gridSpan w:val="3"/>
            <w:tcBorders>
              <w:top w:val="nil"/>
              <w:left w:val="single" w:sz="8" w:space="0" w:color="auto"/>
              <w:bottom w:val="single" w:sz="4" w:space="0" w:color="auto"/>
              <w:right w:val="single" w:sz="4" w:space="0" w:color="auto"/>
            </w:tcBorders>
            <w:shd w:val="clear" w:color="auto" w:fill="auto"/>
            <w:vAlign w:val="center"/>
            <w:hideMark/>
          </w:tcPr>
          <w:p w14:paraId="62B8C502" w14:textId="77777777" w:rsidR="00ED3544" w:rsidRPr="008E1A3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6946" w:type="dxa"/>
            <w:gridSpan w:val="5"/>
            <w:tcBorders>
              <w:top w:val="nil"/>
              <w:left w:val="nil"/>
              <w:bottom w:val="single" w:sz="4" w:space="0" w:color="auto"/>
              <w:right w:val="single" w:sz="8" w:space="0" w:color="auto"/>
            </w:tcBorders>
            <w:shd w:val="clear" w:color="auto" w:fill="auto"/>
            <w:vAlign w:val="center"/>
            <w:hideMark/>
          </w:tcPr>
          <w:p w14:paraId="656AD3F6" w14:textId="77777777" w:rsidR="00ED3544" w:rsidRPr="000455CF" w:rsidRDefault="00ED3544" w:rsidP="00C61709">
            <w:pPr>
              <w:spacing w:line="240" w:lineRule="auto"/>
              <w:jc w:val="both"/>
              <w:rPr>
                <w:rFonts w:eastAsia="Times New Roman"/>
                <w:sz w:val="22"/>
                <w:szCs w:val="22"/>
                <w:lang w:eastAsia="sr-Latn-RS"/>
              </w:rPr>
            </w:pPr>
            <w:r>
              <w:t>мин 36 месеци произвођачке гаранције</w:t>
            </w:r>
          </w:p>
        </w:tc>
      </w:tr>
    </w:tbl>
    <w:p w14:paraId="4C927F48" w14:textId="77777777" w:rsidR="00ED3544" w:rsidRDefault="00ED3544" w:rsidP="00ED3544">
      <w:pPr>
        <w:rPr>
          <w:sz w:val="22"/>
          <w:szCs w:val="22"/>
        </w:rPr>
      </w:pPr>
    </w:p>
    <w:p w14:paraId="2B29D648" w14:textId="77777777" w:rsidR="00ED3544" w:rsidRPr="006B55E5" w:rsidRDefault="00ED3544" w:rsidP="00ED3544">
      <w:pPr>
        <w:rPr>
          <w:b/>
          <w:sz w:val="22"/>
          <w:szCs w:val="22"/>
          <w:lang w:val="sr-Cyrl-RS"/>
        </w:rPr>
      </w:pPr>
      <w:r w:rsidRPr="006B55E5">
        <w:rPr>
          <w:b/>
          <w:sz w:val="22"/>
          <w:szCs w:val="22"/>
          <w:lang w:val="sr-Cyrl-RS"/>
        </w:rPr>
        <w:t>Табела 8</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01BAB98B" w14:textId="77777777" w:rsidTr="00C61709">
        <w:tc>
          <w:tcPr>
            <w:tcW w:w="2127" w:type="dxa"/>
            <w:shd w:val="clear" w:color="auto" w:fill="auto"/>
          </w:tcPr>
          <w:p w14:paraId="7F0E5BEC" w14:textId="77777777" w:rsidR="00ED3544" w:rsidRPr="00F4671D" w:rsidRDefault="00ED3544" w:rsidP="00C61709">
            <w:pPr>
              <w:jc w:val="center"/>
              <w:rPr>
                <w:b/>
                <w:bCs/>
                <w:i/>
                <w:iCs/>
                <w:sz w:val="22"/>
                <w:szCs w:val="22"/>
                <w:lang w:val="sr-Cyrl-RS"/>
              </w:rPr>
            </w:pPr>
          </w:p>
          <w:p w14:paraId="64E96FC8" w14:textId="77777777" w:rsidR="00ED3544" w:rsidRPr="00F4671D" w:rsidRDefault="00ED3544" w:rsidP="00C61709">
            <w:pPr>
              <w:jc w:val="center"/>
              <w:rPr>
                <w:b/>
                <w:bCs/>
                <w:i/>
                <w:iCs/>
                <w:sz w:val="22"/>
                <w:szCs w:val="22"/>
                <w:lang w:val="sr-Cyrl-RS"/>
              </w:rPr>
            </w:pPr>
            <w:r w:rsidRPr="00F4671D">
              <w:rPr>
                <w:b/>
                <w:bCs/>
                <w:i/>
                <w:iCs/>
                <w:sz w:val="22"/>
                <w:szCs w:val="22"/>
                <w:lang w:val="sr-Cyrl-RS"/>
              </w:rPr>
              <w:t>Назив</w:t>
            </w:r>
          </w:p>
          <w:p w14:paraId="6A724005" w14:textId="77777777" w:rsidR="00ED3544" w:rsidRPr="00F4671D" w:rsidRDefault="00ED3544" w:rsidP="00C61709">
            <w:pPr>
              <w:jc w:val="center"/>
              <w:rPr>
                <w:b/>
                <w:bCs/>
                <w:i/>
                <w:iCs/>
                <w:sz w:val="22"/>
                <w:szCs w:val="22"/>
                <w:lang w:val="sr-Cyrl-RS"/>
              </w:rPr>
            </w:pPr>
            <w:r w:rsidRPr="00F4671D">
              <w:rPr>
                <w:b/>
                <w:bCs/>
                <w:i/>
                <w:iCs/>
                <w:sz w:val="22"/>
                <w:szCs w:val="22"/>
                <w:lang w:val="sr-Cyrl-RS"/>
              </w:rPr>
              <w:t>добра</w:t>
            </w:r>
          </w:p>
        </w:tc>
        <w:tc>
          <w:tcPr>
            <w:tcW w:w="708" w:type="dxa"/>
            <w:shd w:val="clear" w:color="auto" w:fill="auto"/>
          </w:tcPr>
          <w:p w14:paraId="3C0EDD07" w14:textId="77777777" w:rsidR="00ED3544" w:rsidRPr="00F4671D" w:rsidRDefault="00ED3544" w:rsidP="00C61709">
            <w:pPr>
              <w:jc w:val="center"/>
              <w:rPr>
                <w:b/>
                <w:bCs/>
                <w:i/>
                <w:iCs/>
                <w:sz w:val="22"/>
                <w:szCs w:val="22"/>
                <w:lang w:val="sr-Cyrl-CS"/>
              </w:rPr>
            </w:pPr>
          </w:p>
          <w:p w14:paraId="21422DE3" w14:textId="77777777" w:rsidR="00ED3544" w:rsidRPr="00F4671D" w:rsidRDefault="00ED3544" w:rsidP="00C61709">
            <w:pPr>
              <w:jc w:val="center"/>
              <w:rPr>
                <w:b/>
                <w:bCs/>
                <w:i/>
                <w:iCs/>
                <w:sz w:val="22"/>
                <w:szCs w:val="22"/>
                <w:lang w:val="sr-Cyrl-RS"/>
              </w:rPr>
            </w:pPr>
            <w:r w:rsidRPr="00F4671D">
              <w:rPr>
                <w:b/>
                <w:bCs/>
                <w:i/>
                <w:iCs/>
                <w:sz w:val="22"/>
                <w:szCs w:val="22"/>
                <w:lang w:val="sr-Cyrl-CS"/>
              </w:rPr>
              <w:t>Јед мер</w:t>
            </w:r>
          </w:p>
        </w:tc>
        <w:tc>
          <w:tcPr>
            <w:tcW w:w="612" w:type="dxa"/>
            <w:shd w:val="clear" w:color="auto" w:fill="auto"/>
          </w:tcPr>
          <w:p w14:paraId="02E716DD" w14:textId="77777777" w:rsidR="00ED3544" w:rsidRPr="00F4671D" w:rsidRDefault="00ED3544" w:rsidP="00C61709">
            <w:pPr>
              <w:jc w:val="center"/>
              <w:rPr>
                <w:b/>
                <w:bCs/>
                <w:i/>
                <w:iCs/>
                <w:sz w:val="22"/>
                <w:szCs w:val="22"/>
                <w:lang w:val="sr-Cyrl-CS"/>
              </w:rPr>
            </w:pPr>
          </w:p>
          <w:p w14:paraId="7664D501" w14:textId="77777777" w:rsidR="00ED3544" w:rsidRPr="00F4671D" w:rsidRDefault="00ED3544" w:rsidP="00C61709">
            <w:pPr>
              <w:jc w:val="center"/>
              <w:rPr>
                <w:b/>
                <w:bCs/>
                <w:i/>
                <w:iCs/>
                <w:sz w:val="22"/>
                <w:szCs w:val="22"/>
                <w:lang w:val="sr-Cyrl-RS"/>
              </w:rPr>
            </w:pPr>
            <w:r w:rsidRPr="00F4671D">
              <w:rPr>
                <w:b/>
                <w:bCs/>
                <w:i/>
                <w:iCs/>
                <w:sz w:val="22"/>
                <w:szCs w:val="22"/>
                <w:lang w:val="sr-Cyrl-CS"/>
              </w:rPr>
              <w:t>Кол</w:t>
            </w:r>
          </w:p>
        </w:tc>
        <w:tc>
          <w:tcPr>
            <w:tcW w:w="1701" w:type="dxa"/>
            <w:shd w:val="clear" w:color="auto" w:fill="auto"/>
          </w:tcPr>
          <w:p w14:paraId="154C7477" w14:textId="77777777" w:rsidR="00ED3544" w:rsidRPr="00F4671D" w:rsidRDefault="00ED3544" w:rsidP="00C61709">
            <w:pPr>
              <w:jc w:val="center"/>
              <w:rPr>
                <w:b/>
                <w:bCs/>
                <w:i/>
                <w:iCs/>
                <w:sz w:val="22"/>
                <w:szCs w:val="22"/>
                <w:lang w:val="sr-Cyrl-RS"/>
              </w:rPr>
            </w:pPr>
            <w:r w:rsidRPr="00F4671D">
              <w:rPr>
                <w:b/>
                <w:bCs/>
                <w:i/>
                <w:iCs/>
                <w:sz w:val="22"/>
                <w:szCs w:val="22"/>
                <w:lang w:val="sr-Cyrl-RS"/>
              </w:rPr>
              <w:t>Уписати назив произвођача и тип понуђене опреме</w:t>
            </w:r>
          </w:p>
        </w:tc>
        <w:tc>
          <w:tcPr>
            <w:tcW w:w="1276" w:type="dxa"/>
            <w:shd w:val="clear" w:color="auto" w:fill="auto"/>
          </w:tcPr>
          <w:p w14:paraId="311CAF68" w14:textId="77777777" w:rsidR="00ED3544" w:rsidRPr="00F4671D" w:rsidRDefault="00ED3544" w:rsidP="00C61709">
            <w:pPr>
              <w:jc w:val="center"/>
              <w:rPr>
                <w:b/>
                <w:bCs/>
                <w:i/>
                <w:iCs/>
                <w:sz w:val="22"/>
                <w:szCs w:val="22"/>
                <w:lang w:val="sr-Cyrl-RS"/>
              </w:rPr>
            </w:pPr>
          </w:p>
          <w:p w14:paraId="3481E8C5" w14:textId="77777777" w:rsidR="00ED3544" w:rsidRPr="00F4671D" w:rsidRDefault="00ED3544" w:rsidP="00C61709">
            <w:pPr>
              <w:jc w:val="center"/>
              <w:rPr>
                <w:b/>
                <w:bCs/>
                <w:i/>
                <w:iCs/>
                <w:sz w:val="22"/>
                <w:szCs w:val="22"/>
                <w:lang w:val="sr-Cyrl-RS"/>
              </w:rPr>
            </w:pPr>
            <w:r w:rsidRPr="00F4671D">
              <w:rPr>
                <w:b/>
                <w:bCs/>
                <w:i/>
                <w:iCs/>
                <w:sz w:val="22"/>
                <w:szCs w:val="22"/>
                <w:lang w:val="sr-Cyrl-RS"/>
              </w:rPr>
              <w:t>Јед.цена без ПДВ-а</w:t>
            </w:r>
          </w:p>
        </w:tc>
        <w:tc>
          <w:tcPr>
            <w:tcW w:w="1235" w:type="dxa"/>
            <w:shd w:val="clear" w:color="auto" w:fill="auto"/>
          </w:tcPr>
          <w:p w14:paraId="76CBAC0C" w14:textId="77777777" w:rsidR="00ED3544" w:rsidRPr="00F4671D" w:rsidRDefault="00ED3544" w:rsidP="00C61709">
            <w:pPr>
              <w:jc w:val="center"/>
              <w:rPr>
                <w:b/>
                <w:bCs/>
                <w:i/>
                <w:iCs/>
                <w:sz w:val="22"/>
                <w:szCs w:val="22"/>
                <w:lang w:val="sr-Cyrl-RS"/>
              </w:rPr>
            </w:pPr>
          </w:p>
          <w:p w14:paraId="7E944A6E" w14:textId="77777777" w:rsidR="00ED3544" w:rsidRPr="00F4671D" w:rsidRDefault="00ED3544" w:rsidP="00C61709">
            <w:pPr>
              <w:jc w:val="center"/>
              <w:rPr>
                <w:b/>
                <w:bCs/>
                <w:i/>
                <w:iCs/>
                <w:sz w:val="22"/>
                <w:szCs w:val="22"/>
                <w:lang w:val="sr-Cyrl-RS"/>
              </w:rPr>
            </w:pPr>
            <w:r w:rsidRPr="00F4671D">
              <w:rPr>
                <w:b/>
                <w:bCs/>
                <w:i/>
                <w:iCs/>
                <w:sz w:val="22"/>
                <w:szCs w:val="22"/>
                <w:lang w:val="sr-Cyrl-RS"/>
              </w:rPr>
              <w:t xml:space="preserve">Јед.цена са </w:t>
            </w:r>
          </w:p>
          <w:p w14:paraId="19F86AC1" w14:textId="77777777" w:rsidR="00ED3544" w:rsidRPr="00F4671D" w:rsidRDefault="00ED3544" w:rsidP="00C61709">
            <w:pPr>
              <w:jc w:val="center"/>
              <w:rPr>
                <w:b/>
                <w:bCs/>
                <w:i/>
                <w:iCs/>
                <w:sz w:val="22"/>
                <w:szCs w:val="22"/>
                <w:lang w:val="sr-Cyrl-RS"/>
              </w:rPr>
            </w:pPr>
            <w:r w:rsidRPr="00F4671D">
              <w:rPr>
                <w:b/>
                <w:bCs/>
                <w:i/>
                <w:iCs/>
                <w:sz w:val="22"/>
                <w:szCs w:val="22"/>
                <w:lang w:val="sr-Cyrl-RS"/>
              </w:rPr>
              <w:t>ПДВ-ом</w:t>
            </w:r>
          </w:p>
        </w:tc>
        <w:tc>
          <w:tcPr>
            <w:tcW w:w="1458" w:type="dxa"/>
            <w:shd w:val="clear" w:color="auto" w:fill="auto"/>
          </w:tcPr>
          <w:p w14:paraId="6A242D47" w14:textId="77777777" w:rsidR="00ED3544" w:rsidRPr="00F4671D" w:rsidRDefault="00ED3544" w:rsidP="00C61709">
            <w:pPr>
              <w:jc w:val="center"/>
              <w:rPr>
                <w:b/>
                <w:bCs/>
                <w:i/>
                <w:iCs/>
                <w:sz w:val="22"/>
                <w:szCs w:val="22"/>
                <w:lang w:val="sr-Cyrl-CS"/>
              </w:rPr>
            </w:pPr>
          </w:p>
          <w:p w14:paraId="08E9DB5B"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без ПДВ-а</w:t>
            </w:r>
          </w:p>
        </w:tc>
        <w:tc>
          <w:tcPr>
            <w:tcW w:w="1418" w:type="dxa"/>
            <w:shd w:val="clear" w:color="auto" w:fill="auto"/>
          </w:tcPr>
          <w:p w14:paraId="0E90EE61" w14:textId="77777777" w:rsidR="00ED3544" w:rsidRPr="00F4671D" w:rsidRDefault="00ED3544" w:rsidP="00C61709">
            <w:pPr>
              <w:jc w:val="center"/>
              <w:rPr>
                <w:b/>
                <w:bCs/>
                <w:i/>
                <w:iCs/>
                <w:sz w:val="22"/>
                <w:szCs w:val="22"/>
                <w:lang w:val="sr-Cyrl-CS"/>
              </w:rPr>
            </w:pPr>
          </w:p>
          <w:p w14:paraId="6915BB2E"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са ПДВ-ом</w:t>
            </w:r>
          </w:p>
        </w:tc>
      </w:tr>
      <w:tr w:rsidR="00ED3544" w:rsidRPr="000455CF" w14:paraId="74F5C4B0" w14:textId="77777777" w:rsidTr="00C61709">
        <w:tc>
          <w:tcPr>
            <w:tcW w:w="2127" w:type="dxa"/>
            <w:tcBorders>
              <w:bottom w:val="single" w:sz="4" w:space="0" w:color="auto"/>
            </w:tcBorders>
            <w:shd w:val="clear" w:color="auto" w:fill="auto"/>
          </w:tcPr>
          <w:p w14:paraId="736CB733"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2CBD1817"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6D51FECC"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7DA8CD25"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4FD2FA27"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6BD391CB"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2E8CFA9B"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7176C879"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2C8E3516" w14:textId="77777777" w:rsidTr="00C61709">
        <w:tc>
          <w:tcPr>
            <w:tcW w:w="2127" w:type="dxa"/>
            <w:tcBorders>
              <w:bottom w:val="nil"/>
            </w:tcBorders>
            <w:shd w:val="clear" w:color="auto" w:fill="auto"/>
          </w:tcPr>
          <w:p w14:paraId="13878229" w14:textId="77777777" w:rsidR="00ED3544" w:rsidRPr="00F4671D" w:rsidRDefault="00ED3544" w:rsidP="00C61709">
            <w:pPr>
              <w:rPr>
                <w:b/>
                <w:bCs/>
                <w:iCs/>
                <w:sz w:val="22"/>
                <w:szCs w:val="22"/>
                <w:lang w:val="en-US"/>
              </w:rPr>
            </w:pPr>
            <w:r w:rsidRPr="00F4671D">
              <w:rPr>
                <w:b/>
                <w:bCs/>
                <w:iCs/>
                <w:sz w:val="22"/>
                <w:szCs w:val="22"/>
                <w:lang w:val="en-US"/>
              </w:rPr>
              <w:t>SWITCH</w:t>
            </w:r>
          </w:p>
        </w:tc>
        <w:tc>
          <w:tcPr>
            <w:tcW w:w="708" w:type="dxa"/>
            <w:tcBorders>
              <w:bottom w:val="nil"/>
            </w:tcBorders>
            <w:shd w:val="clear" w:color="auto" w:fill="auto"/>
          </w:tcPr>
          <w:p w14:paraId="509919DD" w14:textId="77777777" w:rsidR="00ED3544" w:rsidRPr="006B55E5" w:rsidRDefault="00ED3544" w:rsidP="00C61709">
            <w:pPr>
              <w:rPr>
                <w:b/>
                <w:bCs/>
                <w:iCs/>
                <w:sz w:val="22"/>
                <w:szCs w:val="22"/>
                <w:lang w:val="sr-Cyrl-RS"/>
              </w:rPr>
            </w:pPr>
          </w:p>
          <w:p w14:paraId="1C820B41" w14:textId="77777777" w:rsidR="00ED3544" w:rsidRPr="006B55E5" w:rsidRDefault="00ED3544" w:rsidP="00C61709">
            <w:pPr>
              <w:rPr>
                <w:b/>
                <w:bCs/>
                <w:iCs/>
                <w:sz w:val="22"/>
                <w:szCs w:val="22"/>
                <w:lang w:val="sr-Cyrl-RS"/>
              </w:rPr>
            </w:pPr>
            <w:r w:rsidRPr="006B55E5">
              <w:rPr>
                <w:b/>
                <w:bCs/>
                <w:iCs/>
                <w:sz w:val="22"/>
                <w:szCs w:val="22"/>
                <w:lang w:val="sr-Cyrl-RS"/>
              </w:rPr>
              <w:t>ком</w:t>
            </w:r>
          </w:p>
        </w:tc>
        <w:tc>
          <w:tcPr>
            <w:tcW w:w="612" w:type="dxa"/>
            <w:tcBorders>
              <w:bottom w:val="nil"/>
            </w:tcBorders>
            <w:shd w:val="clear" w:color="auto" w:fill="auto"/>
          </w:tcPr>
          <w:p w14:paraId="43F67988" w14:textId="77777777" w:rsidR="00ED3544" w:rsidRPr="006B55E5" w:rsidRDefault="00ED3544" w:rsidP="00C61709">
            <w:pPr>
              <w:rPr>
                <w:b/>
                <w:bCs/>
                <w:iCs/>
                <w:sz w:val="22"/>
                <w:szCs w:val="22"/>
                <w:lang w:val="sr-Cyrl-RS"/>
              </w:rPr>
            </w:pPr>
          </w:p>
          <w:p w14:paraId="61A123BB" w14:textId="77777777" w:rsidR="00ED3544" w:rsidRPr="006B55E5" w:rsidRDefault="00ED3544" w:rsidP="00C61709">
            <w:pPr>
              <w:rPr>
                <w:b/>
                <w:bCs/>
                <w:iCs/>
                <w:sz w:val="22"/>
                <w:szCs w:val="22"/>
                <w:lang w:val="sr-Cyrl-RS"/>
              </w:rPr>
            </w:pPr>
            <w:r w:rsidRPr="006B55E5">
              <w:rPr>
                <w:b/>
                <w:bCs/>
                <w:iCs/>
                <w:sz w:val="22"/>
                <w:szCs w:val="22"/>
                <w:lang w:val="sr-Cyrl-RS"/>
              </w:rPr>
              <w:t>4</w:t>
            </w:r>
          </w:p>
        </w:tc>
        <w:tc>
          <w:tcPr>
            <w:tcW w:w="1701" w:type="dxa"/>
            <w:tcBorders>
              <w:bottom w:val="nil"/>
            </w:tcBorders>
            <w:shd w:val="clear" w:color="auto" w:fill="auto"/>
          </w:tcPr>
          <w:p w14:paraId="7DE4A827" w14:textId="77777777" w:rsidR="00ED3544" w:rsidRPr="006B55E5" w:rsidRDefault="00ED3544" w:rsidP="00C61709">
            <w:pPr>
              <w:rPr>
                <w:b/>
                <w:bCs/>
                <w:iCs/>
                <w:sz w:val="22"/>
                <w:szCs w:val="22"/>
                <w:lang w:val="sr-Cyrl-RS"/>
              </w:rPr>
            </w:pPr>
          </w:p>
        </w:tc>
        <w:tc>
          <w:tcPr>
            <w:tcW w:w="1276" w:type="dxa"/>
            <w:tcBorders>
              <w:bottom w:val="nil"/>
            </w:tcBorders>
            <w:shd w:val="clear" w:color="auto" w:fill="auto"/>
          </w:tcPr>
          <w:p w14:paraId="4813DD99" w14:textId="77777777" w:rsidR="00ED3544" w:rsidRPr="006B55E5" w:rsidRDefault="00ED3544" w:rsidP="00C61709">
            <w:pPr>
              <w:rPr>
                <w:b/>
                <w:bCs/>
                <w:iCs/>
                <w:sz w:val="22"/>
                <w:szCs w:val="22"/>
                <w:lang w:val="sr-Cyrl-RS"/>
              </w:rPr>
            </w:pPr>
          </w:p>
        </w:tc>
        <w:tc>
          <w:tcPr>
            <w:tcW w:w="1235" w:type="dxa"/>
            <w:tcBorders>
              <w:bottom w:val="nil"/>
            </w:tcBorders>
            <w:shd w:val="clear" w:color="auto" w:fill="auto"/>
          </w:tcPr>
          <w:p w14:paraId="3D29131E" w14:textId="77777777" w:rsidR="00ED3544" w:rsidRPr="006B55E5" w:rsidRDefault="00ED3544" w:rsidP="00C61709">
            <w:pPr>
              <w:rPr>
                <w:b/>
                <w:bCs/>
                <w:iCs/>
                <w:sz w:val="22"/>
                <w:szCs w:val="22"/>
                <w:lang w:val="sr-Cyrl-RS"/>
              </w:rPr>
            </w:pPr>
          </w:p>
        </w:tc>
        <w:tc>
          <w:tcPr>
            <w:tcW w:w="1458" w:type="dxa"/>
            <w:tcBorders>
              <w:bottom w:val="nil"/>
            </w:tcBorders>
            <w:shd w:val="clear" w:color="auto" w:fill="auto"/>
          </w:tcPr>
          <w:p w14:paraId="6BCF4C40" w14:textId="77777777" w:rsidR="00ED3544" w:rsidRPr="006B55E5" w:rsidRDefault="00ED3544" w:rsidP="00C61709">
            <w:pPr>
              <w:rPr>
                <w:b/>
                <w:bCs/>
                <w:iCs/>
                <w:sz w:val="22"/>
                <w:szCs w:val="22"/>
                <w:lang w:val="sr-Cyrl-RS"/>
              </w:rPr>
            </w:pPr>
          </w:p>
        </w:tc>
        <w:tc>
          <w:tcPr>
            <w:tcW w:w="1418" w:type="dxa"/>
            <w:tcBorders>
              <w:bottom w:val="nil"/>
            </w:tcBorders>
            <w:shd w:val="clear" w:color="auto" w:fill="auto"/>
          </w:tcPr>
          <w:p w14:paraId="0AAD11BD" w14:textId="77777777" w:rsidR="00ED3544" w:rsidRPr="006B55E5" w:rsidRDefault="00ED3544" w:rsidP="00C61709">
            <w:pPr>
              <w:rPr>
                <w:b/>
                <w:bCs/>
                <w:iCs/>
                <w:sz w:val="22"/>
                <w:szCs w:val="22"/>
                <w:lang w:val="sr-Cyrl-RS"/>
              </w:rPr>
            </w:pPr>
          </w:p>
        </w:tc>
      </w:tr>
    </w:tbl>
    <w:p w14:paraId="66975406"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213502DE"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567F4B83" w14:textId="77777777" w:rsidR="00ED3544" w:rsidRPr="006B55E5"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Тип</w:t>
            </w:r>
          </w:p>
        </w:tc>
        <w:tc>
          <w:tcPr>
            <w:tcW w:w="7088" w:type="dxa"/>
            <w:tcBorders>
              <w:top w:val="single" w:sz="4" w:space="0" w:color="auto"/>
              <w:left w:val="nil"/>
              <w:bottom w:val="single" w:sz="4" w:space="0" w:color="auto"/>
              <w:right w:val="single" w:sz="8" w:space="0" w:color="auto"/>
            </w:tcBorders>
            <w:vAlign w:val="center"/>
            <w:hideMark/>
          </w:tcPr>
          <w:p w14:paraId="6C80B88E" w14:textId="77777777" w:rsidR="00ED3544" w:rsidRPr="000455CF" w:rsidRDefault="00ED3544" w:rsidP="00C61709">
            <w:pPr>
              <w:spacing w:line="240" w:lineRule="auto"/>
              <w:jc w:val="both"/>
              <w:rPr>
                <w:rFonts w:eastAsia="Times New Roman"/>
                <w:sz w:val="22"/>
                <w:szCs w:val="22"/>
                <w:lang w:eastAsia="sr-Latn-RS"/>
              </w:rPr>
            </w:pPr>
            <w:r>
              <w:t>Rackmount</w:t>
            </w:r>
          </w:p>
        </w:tc>
      </w:tr>
      <w:tr w:rsidR="00ED3544" w:rsidRPr="000455CF" w14:paraId="1DC0262C"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09BBCC0E"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Број портова</w:t>
            </w:r>
          </w:p>
        </w:tc>
        <w:tc>
          <w:tcPr>
            <w:tcW w:w="7088" w:type="dxa"/>
            <w:tcBorders>
              <w:top w:val="nil"/>
              <w:left w:val="nil"/>
              <w:bottom w:val="nil"/>
              <w:right w:val="single" w:sz="8" w:space="0" w:color="auto"/>
            </w:tcBorders>
            <w:vAlign w:val="center"/>
            <w:hideMark/>
          </w:tcPr>
          <w:p w14:paraId="048FDA8E" w14:textId="77777777" w:rsidR="00ED3544" w:rsidRPr="000455CF" w:rsidRDefault="00ED3544" w:rsidP="00C61709">
            <w:pPr>
              <w:spacing w:line="240" w:lineRule="auto"/>
              <w:jc w:val="both"/>
              <w:rPr>
                <w:rFonts w:eastAsia="Times New Roman"/>
                <w:sz w:val="22"/>
                <w:szCs w:val="22"/>
                <w:lang w:eastAsia="sr-Latn-RS"/>
              </w:rPr>
            </w:pPr>
            <w:r>
              <w:t>мин. 24 BASE-T</w:t>
            </w:r>
            <w:r w:rsidRPr="000455CF">
              <w:rPr>
                <w:rFonts w:eastAsia="Times New Roman"/>
                <w:sz w:val="22"/>
                <w:szCs w:val="22"/>
                <w:lang w:eastAsia="sr-Latn-RS"/>
              </w:rPr>
              <w:t xml:space="preserve"> </w:t>
            </w:r>
          </w:p>
        </w:tc>
      </w:tr>
      <w:tr w:rsidR="00ED3544" w:rsidRPr="000455CF" w14:paraId="42E5CA55"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6F851C61"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Брзина портова</w:t>
            </w:r>
          </w:p>
        </w:tc>
        <w:tc>
          <w:tcPr>
            <w:tcW w:w="7088" w:type="dxa"/>
            <w:tcBorders>
              <w:top w:val="single" w:sz="4" w:space="0" w:color="auto"/>
              <w:left w:val="nil"/>
              <w:bottom w:val="single" w:sz="4" w:space="0" w:color="auto"/>
              <w:right w:val="single" w:sz="8" w:space="0" w:color="auto"/>
            </w:tcBorders>
            <w:vAlign w:val="center"/>
            <w:hideMark/>
          </w:tcPr>
          <w:p w14:paraId="609EB07E" w14:textId="77777777" w:rsidR="00ED3544" w:rsidRPr="000455CF" w:rsidRDefault="00ED3544" w:rsidP="00C61709">
            <w:pPr>
              <w:spacing w:line="240" w:lineRule="auto"/>
              <w:jc w:val="both"/>
              <w:rPr>
                <w:rFonts w:eastAsia="Times New Roman"/>
                <w:sz w:val="22"/>
                <w:szCs w:val="22"/>
                <w:lang w:eastAsia="sr-Latn-RS"/>
              </w:rPr>
            </w:pPr>
            <w:r>
              <w:t>мин. 1000</w:t>
            </w:r>
            <w:r w:rsidRPr="00D10D21">
              <w:t xml:space="preserve"> </w:t>
            </w:r>
            <w:r>
              <w:t>Mbps по порту</w:t>
            </w:r>
          </w:p>
        </w:tc>
      </w:tr>
      <w:tr w:rsidR="00ED3544" w:rsidRPr="000455CF" w14:paraId="295BB0CD"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049002B0"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Стандарди</w:t>
            </w:r>
          </w:p>
        </w:tc>
        <w:tc>
          <w:tcPr>
            <w:tcW w:w="7088" w:type="dxa"/>
            <w:tcBorders>
              <w:top w:val="nil"/>
              <w:left w:val="nil"/>
              <w:bottom w:val="single" w:sz="4" w:space="0" w:color="auto"/>
              <w:right w:val="single" w:sz="8" w:space="0" w:color="auto"/>
            </w:tcBorders>
            <w:vAlign w:val="center"/>
            <w:hideMark/>
          </w:tcPr>
          <w:p w14:paraId="23C3CB51" w14:textId="77777777" w:rsidR="00ED3544" w:rsidRPr="000455CF" w:rsidRDefault="00ED3544" w:rsidP="00C61709">
            <w:pPr>
              <w:spacing w:line="240" w:lineRule="auto"/>
              <w:jc w:val="both"/>
              <w:rPr>
                <w:rFonts w:eastAsia="Times New Roman"/>
                <w:sz w:val="22"/>
                <w:szCs w:val="22"/>
                <w:lang w:eastAsia="sr-Latn-RS"/>
              </w:rPr>
            </w:pPr>
            <w:r>
              <w:t>IEEE 802.3ab 1000BASE-T Gigabit Ethernet, ANSI/IEEE 802.3 NWay auto-negotiation, IEEE 802.3x Flow Control supported full duplex, IEEE 802.1p Quality of Service (QoS)</w:t>
            </w:r>
          </w:p>
        </w:tc>
      </w:tr>
      <w:tr w:rsidR="00ED3544" w:rsidRPr="000455CF" w14:paraId="337D19E8"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3D9A822A"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 xml:space="preserve">Капацитет </w:t>
            </w:r>
            <w:r>
              <w:rPr>
                <w:rFonts w:eastAsia="Times New Roman"/>
                <w:sz w:val="22"/>
                <w:szCs w:val="22"/>
                <w:lang w:val="en-US" w:eastAsia="sr-Latn-RS"/>
              </w:rPr>
              <w:t>switching-a</w:t>
            </w:r>
          </w:p>
        </w:tc>
        <w:tc>
          <w:tcPr>
            <w:tcW w:w="7088" w:type="dxa"/>
            <w:tcBorders>
              <w:top w:val="nil"/>
              <w:left w:val="nil"/>
              <w:bottom w:val="single" w:sz="4" w:space="0" w:color="auto"/>
              <w:right w:val="single" w:sz="8" w:space="0" w:color="auto"/>
            </w:tcBorders>
            <w:vAlign w:val="center"/>
            <w:hideMark/>
          </w:tcPr>
          <w:p w14:paraId="6B8048FE" w14:textId="77777777" w:rsidR="00ED3544" w:rsidRPr="000455CF" w:rsidRDefault="00ED3544" w:rsidP="00C61709">
            <w:pPr>
              <w:spacing w:line="240" w:lineRule="auto"/>
              <w:jc w:val="both"/>
              <w:rPr>
                <w:rFonts w:eastAsia="Times New Roman"/>
                <w:sz w:val="22"/>
                <w:szCs w:val="22"/>
                <w:lang w:eastAsia="sr-Latn-RS"/>
              </w:rPr>
            </w:pPr>
            <w:r>
              <w:t xml:space="preserve">48 </w:t>
            </w:r>
            <w:r>
              <w:rPr>
                <w:lang w:val="en-US"/>
              </w:rPr>
              <w:t>GBS</w:t>
            </w:r>
          </w:p>
        </w:tc>
      </w:tr>
      <w:tr w:rsidR="00ED3544" w:rsidRPr="000455CF" w14:paraId="1CF33D26"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6157A6D5"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Перформансе</w:t>
            </w:r>
          </w:p>
        </w:tc>
        <w:tc>
          <w:tcPr>
            <w:tcW w:w="7088" w:type="dxa"/>
            <w:tcBorders>
              <w:top w:val="nil"/>
              <w:left w:val="nil"/>
              <w:bottom w:val="single" w:sz="4" w:space="0" w:color="auto"/>
              <w:right w:val="single" w:sz="8" w:space="0" w:color="auto"/>
            </w:tcBorders>
            <w:vAlign w:val="center"/>
            <w:hideMark/>
          </w:tcPr>
          <w:p w14:paraId="7AA81324" w14:textId="77777777" w:rsidR="00ED3544" w:rsidRPr="000455CF" w:rsidRDefault="00ED3544" w:rsidP="00C61709">
            <w:pPr>
              <w:spacing w:line="240" w:lineRule="auto"/>
              <w:jc w:val="both"/>
              <w:rPr>
                <w:rFonts w:eastAsia="Times New Roman"/>
                <w:sz w:val="22"/>
                <w:szCs w:val="22"/>
                <w:lang w:eastAsia="sr-Latn-RS"/>
              </w:rPr>
            </w:pPr>
            <w:r>
              <w:t>Auto MDI/MDI-X corssover za sve portove, 9600 Byte Jumbo Frame</w:t>
            </w:r>
          </w:p>
        </w:tc>
      </w:tr>
      <w:tr w:rsidR="00ED3544" w:rsidRPr="000455CF" w14:paraId="0DED19F1"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3A7D9207" w14:textId="77777777" w:rsidR="00ED3544" w:rsidRPr="006B55E5" w:rsidRDefault="00ED3544" w:rsidP="00C61709">
            <w:pPr>
              <w:spacing w:line="240" w:lineRule="auto"/>
              <w:rPr>
                <w:rFonts w:eastAsia="Times New Roman"/>
                <w:sz w:val="22"/>
                <w:szCs w:val="22"/>
                <w:lang w:val="en-US" w:eastAsia="sr-Latn-RS"/>
              </w:rPr>
            </w:pPr>
            <w:r>
              <w:rPr>
                <w:rFonts w:eastAsia="Times New Roman"/>
                <w:sz w:val="22"/>
                <w:szCs w:val="22"/>
                <w:lang w:val="en-US" w:eastAsia="sr-Latn-RS"/>
              </w:rPr>
              <w:t>MTBF</w:t>
            </w:r>
          </w:p>
        </w:tc>
        <w:tc>
          <w:tcPr>
            <w:tcW w:w="7088" w:type="dxa"/>
            <w:tcBorders>
              <w:top w:val="nil"/>
              <w:left w:val="nil"/>
              <w:bottom w:val="single" w:sz="4" w:space="0" w:color="auto"/>
              <w:right w:val="single" w:sz="8" w:space="0" w:color="auto"/>
            </w:tcBorders>
            <w:vAlign w:val="center"/>
            <w:hideMark/>
          </w:tcPr>
          <w:p w14:paraId="7E57EB5C" w14:textId="77777777" w:rsidR="00ED3544" w:rsidRPr="000455CF" w:rsidRDefault="00ED3544" w:rsidP="00C61709">
            <w:pPr>
              <w:spacing w:line="240" w:lineRule="auto"/>
              <w:jc w:val="both"/>
              <w:rPr>
                <w:rFonts w:eastAsia="Times New Roman"/>
                <w:sz w:val="22"/>
                <w:szCs w:val="22"/>
                <w:lang w:eastAsia="sr-Latn-RS"/>
              </w:rPr>
            </w:pPr>
            <w:r>
              <w:t>мин 600000 сати</w:t>
            </w:r>
          </w:p>
        </w:tc>
      </w:tr>
      <w:tr w:rsidR="00ED3544" w:rsidRPr="000455CF" w14:paraId="474508E0"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C08ED38"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Безбедност</w:t>
            </w:r>
          </w:p>
        </w:tc>
        <w:tc>
          <w:tcPr>
            <w:tcW w:w="7088" w:type="dxa"/>
            <w:tcBorders>
              <w:top w:val="nil"/>
              <w:left w:val="nil"/>
              <w:bottom w:val="single" w:sz="4" w:space="0" w:color="auto"/>
              <w:right w:val="single" w:sz="8" w:space="0" w:color="auto"/>
            </w:tcBorders>
            <w:vAlign w:val="center"/>
            <w:hideMark/>
          </w:tcPr>
          <w:p w14:paraId="5D815FCC" w14:textId="77777777" w:rsidR="00ED3544" w:rsidRPr="0050066F" w:rsidRDefault="00ED3544" w:rsidP="00C61709">
            <w:r>
              <w:t>cUL/UL, CE LVD, BSMI</w:t>
            </w:r>
          </w:p>
        </w:tc>
      </w:tr>
      <w:tr w:rsidR="00ED3544" w:rsidRPr="000455CF" w14:paraId="60A12480"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3E724534"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Напајање</w:t>
            </w:r>
          </w:p>
        </w:tc>
        <w:tc>
          <w:tcPr>
            <w:tcW w:w="7088" w:type="dxa"/>
            <w:tcBorders>
              <w:top w:val="nil"/>
              <w:left w:val="nil"/>
              <w:bottom w:val="single" w:sz="4" w:space="0" w:color="auto"/>
              <w:right w:val="single" w:sz="8" w:space="0" w:color="auto"/>
            </w:tcBorders>
            <w:vAlign w:val="center"/>
            <w:hideMark/>
          </w:tcPr>
          <w:p w14:paraId="40D5AED6" w14:textId="77777777" w:rsidR="00ED3544" w:rsidRPr="000455CF" w:rsidRDefault="00ED3544" w:rsidP="00C61709">
            <w:pPr>
              <w:spacing w:line="240" w:lineRule="auto"/>
              <w:jc w:val="both"/>
              <w:rPr>
                <w:rFonts w:eastAsia="Times New Roman"/>
                <w:sz w:val="22"/>
                <w:szCs w:val="22"/>
                <w:lang w:eastAsia="sr-Latn-RS"/>
              </w:rPr>
            </w:pPr>
            <w:r>
              <w:t>интегрисано у уређају</w:t>
            </w:r>
          </w:p>
        </w:tc>
      </w:tr>
      <w:tr w:rsidR="00ED3544" w:rsidRPr="000455CF" w14:paraId="45FE836B"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1023DC2"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6E080D98" w14:textId="77777777" w:rsidR="00ED3544" w:rsidRPr="000455CF" w:rsidRDefault="00ED3544" w:rsidP="00C61709">
            <w:pPr>
              <w:spacing w:line="240" w:lineRule="auto"/>
              <w:jc w:val="both"/>
              <w:rPr>
                <w:rFonts w:eastAsia="Times New Roman"/>
                <w:sz w:val="22"/>
                <w:szCs w:val="22"/>
                <w:lang w:eastAsia="sr-Latn-RS"/>
              </w:rPr>
            </w:pPr>
            <w:r>
              <w:t>Мин. 36 месеци произвођачке гаранције</w:t>
            </w:r>
          </w:p>
        </w:tc>
      </w:tr>
    </w:tbl>
    <w:p w14:paraId="50047BCF" w14:textId="77777777" w:rsidR="00ED3544" w:rsidRDefault="00ED3544" w:rsidP="00ED3544">
      <w:pPr>
        <w:rPr>
          <w:sz w:val="22"/>
          <w:szCs w:val="22"/>
        </w:rPr>
      </w:pPr>
    </w:p>
    <w:p w14:paraId="570E892B" w14:textId="77777777" w:rsidR="00ED3544" w:rsidRPr="00FD6273" w:rsidRDefault="00ED3544" w:rsidP="00ED3544">
      <w:pPr>
        <w:rPr>
          <w:b/>
          <w:sz w:val="22"/>
          <w:szCs w:val="22"/>
        </w:rPr>
      </w:pPr>
      <w:r w:rsidRPr="00FD6273">
        <w:rPr>
          <w:b/>
          <w:sz w:val="22"/>
          <w:szCs w:val="22"/>
        </w:rPr>
        <w:t>Табела 9</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1D2FBD69" w14:textId="77777777" w:rsidTr="00C61709">
        <w:tc>
          <w:tcPr>
            <w:tcW w:w="2127" w:type="dxa"/>
            <w:shd w:val="clear" w:color="auto" w:fill="auto"/>
          </w:tcPr>
          <w:p w14:paraId="63B10FB5" w14:textId="77777777" w:rsidR="00ED3544" w:rsidRPr="00F4671D" w:rsidRDefault="00ED3544" w:rsidP="00C61709">
            <w:pPr>
              <w:jc w:val="center"/>
              <w:rPr>
                <w:b/>
                <w:bCs/>
                <w:i/>
                <w:iCs/>
                <w:sz w:val="22"/>
                <w:szCs w:val="22"/>
                <w:lang w:val="sr-Cyrl-RS"/>
              </w:rPr>
            </w:pPr>
          </w:p>
          <w:p w14:paraId="1AB491D6" w14:textId="77777777" w:rsidR="00ED3544" w:rsidRPr="00F4671D" w:rsidRDefault="00ED3544" w:rsidP="00C61709">
            <w:pPr>
              <w:jc w:val="center"/>
              <w:rPr>
                <w:b/>
                <w:bCs/>
                <w:i/>
                <w:iCs/>
                <w:sz w:val="22"/>
                <w:szCs w:val="22"/>
                <w:lang w:val="sr-Cyrl-RS"/>
              </w:rPr>
            </w:pPr>
            <w:r w:rsidRPr="00F4671D">
              <w:rPr>
                <w:b/>
                <w:bCs/>
                <w:i/>
                <w:iCs/>
                <w:sz w:val="22"/>
                <w:szCs w:val="22"/>
                <w:lang w:val="sr-Cyrl-RS"/>
              </w:rPr>
              <w:t>Назив</w:t>
            </w:r>
          </w:p>
          <w:p w14:paraId="1C4B749E" w14:textId="77777777" w:rsidR="00ED3544" w:rsidRPr="00F4671D" w:rsidRDefault="00ED3544" w:rsidP="00C61709">
            <w:pPr>
              <w:jc w:val="center"/>
              <w:rPr>
                <w:b/>
                <w:bCs/>
                <w:i/>
                <w:iCs/>
                <w:sz w:val="22"/>
                <w:szCs w:val="22"/>
                <w:lang w:val="sr-Cyrl-RS"/>
              </w:rPr>
            </w:pPr>
            <w:r w:rsidRPr="00F4671D">
              <w:rPr>
                <w:b/>
                <w:bCs/>
                <w:i/>
                <w:iCs/>
                <w:sz w:val="22"/>
                <w:szCs w:val="22"/>
                <w:lang w:val="sr-Cyrl-RS"/>
              </w:rPr>
              <w:t>добра</w:t>
            </w:r>
          </w:p>
        </w:tc>
        <w:tc>
          <w:tcPr>
            <w:tcW w:w="708" w:type="dxa"/>
            <w:shd w:val="clear" w:color="auto" w:fill="auto"/>
          </w:tcPr>
          <w:p w14:paraId="15C59BE1" w14:textId="77777777" w:rsidR="00ED3544" w:rsidRPr="00F4671D" w:rsidRDefault="00ED3544" w:rsidP="00C61709">
            <w:pPr>
              <w:jc w:val="center"/>
              <w:rPr>
                <w:b/>
                <w:bCs/>
                <w:i/>
                <w:iCs/>
                <w:sz w:val="22"/>
                <w:szCs w:val="22"/>
                <w:lang w:val="sr-Cyrl-CS"/>
              </w:rPr>
            </w:pPr>
          </w:p>
          <w:p w14:paraId="58F9CF58" w14:textId="77777777" w:rsidR="00ED3544" w:rsidRPr="00F4671D" w:rsidRDefault="00ED3544" w:rsidP="00C61709">
            <w:pPr>
              <w:jc w:val="center"/>
              <w:rPr>
                <w:b/>
                <w:bCs/>
                <w:i/>
                <w:iCs/>
                <w:sz w:val="22"/>
                <w:szCs w:val="22"/>
                <w:lang w:val="sr-Cyrl-RS"/>
              </w:rPr>
            </w:pPr>
            <w:r w:rsidRPr="00F4671D">
              <w:rPr>
                <w:b/>
                <w:bCs/>
                <w:i/>
                <w:iCs/>
                <w:sz w:val="22"/>
                <w:szCs w:val="22"/>
                <w:lang w:val="sr-Cyrl-CS"/>
              </w:rPr>
              <w:t>Јед мер</w:t>
            </w:r>
          </w:p>
        </w:tc>
        <w:tc>
          <w:tcPr>
            <w:tcW w:w="612" w:type="dxa"/>
            <w:shd w:val="clear" w:color="auto" w:fill="auto"/>
          </w:tcPr>
          <w:p w14:paraId="02943D30" w14:textId="77777777" w:rsidR="00ED3544" w:rsidRPr="00F4671D" w:rsidRDefault="00ED3544" w:rsidP="00C61709">
            <w:pPr>
              <w:jc w:val="center"/>
              <w:rPr>
                <w:b/>
                <w:bCs/>
                <w:i/>
                <w:iCs/>
                <w:sz w:val="22"/>
                <w:szCs w:val="22"/>
                <w:lang w:val="sr-Cyrl-CS"/>
              </w:rPr>
            </w:pPr>
          </w:p>
          <w:p w14:paraId="0BFC023A" w14:textId="77777777" w:rsidR="00ED3544" w:rsidRPr="00F4671D" w:rsidRDefault="00ED3544" w:rsidP="00C61709">
            <w:pPr>
              <w:jc w:val="center"/>
              <w:rPr>
                <w:b/>
                <w:bCs/>
                <w:i/>
                <w:iCs/>
                <w:sz w:val="22"/>
                <w:szCs w:val="22"/>
                <w:lang w:val="sr-Cyrl-RS"/>
              </w:rPr>
            </w:pPr>
            <w:r w:rsidRPr="00F4671D">
              <w:rPr>
                <w:b/>
                <w:bCs/>
                <w:i/>
                <w:iCs/>
                <w:sz w:val="22"/>
                <w:szCs w:val="22"/>
                <w:lang w:val="sr-Cyrl-CS"/>
              </w:rPr>
              <w:t>Кол</w:t>
            </w:r>
          </w:p>
        </w:tc>
        <w:tc>
          <w:tcPr>
            <w:tcW w:w="1701" w:type="dxa"/>
            <w:shd w:val="clear" w:color="auto" w:fill="auto"/>
          </w:tcPr>
          <w:p w14:paraId="5DEE2FDB" w14:textId="77777777" w:rsidR="00ED3544" w:rsidRPr="00F4671D" w:rsidRDefault="00ED3544" w:rsidP="00C61709">
            <w:pPr>
              <w:jc w:val="center"/>
              <w:rPr>
                <w:b/>
                <w:bCs/>
                <w:i/>
                <w:iCs/>
                <w:sz w:val="22"/>
                <w:szCs w:val="22"/>
                <w:lang w:val="sr-Cyrl-RS"/>
              </w:rPr>
            </w:pPr>
            <w:r w:rsidRPr="00F4671D">
              <w:rPr>
                <w:b/>
                <w:bCs/>
                <w:i/>
                <w:iCs/>
                <w:sz w:val="22"/>
                <w:szCs w:val="22"/>
                <w:lang w:val="sr-Cyrl-RS"/>
              </w:rPr>
              <w:t>Уписати назив произвођача и тип понуђене опреме</w:t>
            </w:r>
          </w:p>
        </w:tc>
        <w:tc>
          <w:tcPr>
            <w:tcW w:w="1276" w:type="dxa"/>
            <w:shd w:val="clear" w:color="auto" w:fill="auto"/>
          </w:tcPr>
          <w:p w14:paraId="15AECBA7" w14:textId="77777777" w:rsidR="00ED3544" w:rsidRPr="00F4671D" w:rsidRDefault="00ED3544" w:rsidP="00C61709">
            <w:pPr>
              <w:jc w:val="center"/>
              <w:rPr>
                <w:b/>
                <w:bCs/>
                <w:i/>
                <w:iCs/>
                <w:sz w:val="22"/>
                <w:szCs w:val="22"/>
                <w:lang w:val="sr-Cyrl-RS"/>
              </w:rPr>
            </w:pPr>
          </w:p>
          <w:p w14:paraId="6DC78DD2" w14:textId="77777777" w:rsidR="00ED3544" w:rsidRPr="00F4671D" w:rsidRDefault="00ED3544" w:rsidP="00C61709">
            <w:pPr>
              <w:jc w:val="center"/>
              <w:rPr>
                <w:b/>
                <w:bCs/>
                <w:i/>
                <w:iCs/>
                <w:sz w:val="22"/>
                <w:szCs w:val="22"/>
                <w:lang w:val="sr-Cyrl-RS"/>
              </w:rPr>
            </w:pPr>
            <w:r w:rsidRPr="00F4671D">
              <w:rPr>
                <w:b/>
                <w:bCs/>
                <w:i/>
                <w:iCs/>
                <w:sz w:val="22"/>
                <w:szCs w:val="22"/>
                <w:lang w:val="sr-Cyrl-RS"/>
              </w:rPr>
              <w:t>Јед.цена без ПДВ-а</w:t>
            </w:r>
          </w:p>
        </w:tc>
        <w:tc>
          <w:tcPr>
            <w:tcW w:w="1235" w:type="dxa"/>
            <w:shd w:val="clear" w:color="auto" w:fill="auto"/>
          </w:tcPr>
          <w:p w14:paraId="1B98AE6C" w14:textId="77777777" w:rsidR="00ED3544" w:rsidRPr="00F4671D" w:rsidRDefault="00ED3544" w:rsidP="00C61709">
            <w:pPr>
              <w:jc w:val="center"/>
              <w:rPr>
                <w:b/>
                <w:bCs/>
                <w:i/>
                <w:iCs/>
                <w:sz w:val="22"/>
                <w:szCs w:val="22"/>
                <w:lang w:val="sr-Cyrl-RS"/>
              </w:rPr>
            </w:pPr>
          </w:p>
          <w:p w14:paraId="4B6825E6" w14:textId="77777777" w:rsidR="00ED3544" w:rsidRPr="00F4671D" w:rsidRDefault="00ED3544" w:rsidP="00C61709">
            <w:pPr>
              <w:jc w:val="center"/>
              <w:rPr>
                <w:b/>
                <w:bCs/>
                <w:i/>
                <w:iCs/>
                <w:sz w:val="22"/>
                <w:szCs w:val="22"/>
                <w:lang w:val="sr-Cyrl-RS"/>
              </w:rPr>
            </w:pPr>
            <w:r w:rsidRPr="00F4671D">
              <w:rPr>
                <w:b/>
                <w:bCs/>
                <w:i/>
                <w:iCs/>
                <w:sz w:val="22"/>
                <w:szCs w:val="22"/>
                <w:lang w:val="sr-Cyrl-RS"/>
              </w:rPr>
              <w:t xml:space="preserve">Јед.цена са </w:t>
            </w:r>
          </w:p>
          <w:p w14:paraId="7582B906" w14:textId="77777777" w:rsidR="00ED3544" w:rsidRPr="00F4671D" w:rsidRDefault="00ED3544" w:rsidP="00C61709">
            <w:pPr>
              <w:jc w:val="center"/>
              <w:rPr>
                <w:b/>
                <w:bCs/>
                <w:i/>
                <w:iCs/>
                <w:sz w:val="22"/>
                <w:szCs w:val="22"/>
                <w:lang w:val="sr-Cyrl-RS"/>
              </w:rPr>
            </w:pPr>
            <w:r w:rsidRPr="00F4671D">
              <w:rPr>
                <w:b/>
                <w:bCs/>
                <w:i/>
                <w:iCs/>
                <w:sz w:val="22"/>
                <w:szCs w:val="22"/>
                <w:lang w:val="sr-Cyrl-RS"/>
              </w:rPr>
              <w:t>ПДВ-ом</w:t>
            </w:r>
          </w:p>
        </w:tc>
        <w:tc>
          <w:tcPr>
            <w:tcW w:w="1458" w:type="dxa"/>
            <w:shd w:val="clear" w:color="auto" w:fill="auto"/>
          </w:tcPr>
          <w:p w14:paraId="33011E88" w14:textId="77777777" w:rsidR="00ED3544" w:rsidRPr="00F4671D" w:rsidRDefault="00ED3544" w:rsidP="00C61709">
            <w:pPr>
              <w:jc w:val="center"/>
              <w:rPr>
                <w:b/>
                <w:bCs/>
                <w:i/>
                <w:iCs/>
                <w:sz w:val="22"/>
                <w:szCs w:val="22"/>
                <w:lang w:val="sr-Cyrl-CS"/>
              </w:rPr>
            </w:pPr>
          </w:p>
          <w:p w14:paraId="4CFD0AEB"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без ПДВ-а</w:t>
            </w:r>
          </w:p>
        </w:tc>
        <w:tc>
          <w:tcPr>
            <w:tcW w:w="1418" w:type="dxa"/>
            <w:shd w:val="clear" w:color="auto" w:fill="auto"/>
          </w:tcPr>
          <w:p w14:paraId="2298A61A" w14:textId="77777777" w:rsidR="00ED3544" w:rsidRPr="00F4671D" w:rsidRDefault="00ED3544" w:rsidP="00C61709">
            <w:pPr>
              <w:jc w:val="center"/>
              <w:rPr>
                <w:b/>
                <w:bCs/>
                <w:i/>
                <w:iCs/>
                <w:sz w:val="22"/>
                <w:szCs w:val="22"/>
                <w:lang w:val="sr-Cyrl-CS"/>
              </w:rPr>
            </w:pPr>
          </w:p>
          <w:p w14:paraId="5528E6EC"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са ПДВ-ом</w:t>
            </w:r>
          </w:p>
        </w:tc>
      </w:tr>
      <w:tr w:rsidR="00ED3544" w:rsidRPr="000455CF" w14:paraId="6DBC05A2" w14:textId="77777777" w:rsidTr="00C61709">
        <w:tc>
          <w:tcPr>
            <w:tcW w:w="2127" w:type="dxa"/>
            <w:tcBorders>
              <w:bottom w:val="single" w:sz="4" w:space="0" w:color="auto"/>
            </w:tcBorders>
            <w:shd w:val="clear" w:color="auto" w:fill="auto"/>
          </w:tcPr>
          <w:p w14:paraId="4B82182C"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58E61E35"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0F21C95F"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1E370D7E"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410D554B"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378DF2C4"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5BA71ED8"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355735E9"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01AB34E9" w14:textId="77777777" w:rsidTr="00C61709">
        <w:tc>
          <w:tcPr>
            <w:tcW w:w="2127" w:type="dxa"/>
            <w:tcBorders>
              <w:bottom w:val="nil"/>
            </w:tcBorders>
            <w:shd w:val="clear" w:color="auto" w:fill="auto"/>
          </w:tcPr>
          <w:p w14:paraId="6130F775" w14:textId="77777777" w:rsidR="00ED3544" w:rsidRPr="00F4671D" w:rsidRDefault="00ED3544" w:rsidP="00C61709">
            <w:pPr>
              <w:rPr>
                <w:b/>
                <w:bCs/>
                <w:iCs/>
                <w:sz w:val="22"/>
                <w:szCs w:val="22"/>
                <w:lang w:val="sr-Cyrl-RS"/>
              </w:rPr>
            </w:pPr>
            <w:r w:rsidRPr="00F4671D">
              <w:rPr>
                <w:b/>
                <w:bCs/>
                <w:iCs/>
                <w:sz w:val="22"/>
                <w:szCs w:val="22"/>
                <w:lang w:val="sr-Cyrl-RS"/>
              </w:rPr>
              <w:t>МОНИТОР</w:t>
            </w:r>
          </w:p>
        </w:tc>
        <w:tc>
          <w:tcPr>
            <w:tcW w:w="708" w:type="dxa"/>
            <w:tcBorders>
              <w:bottom w:val="nil"/>
            </w:tcBorders>
            <w:shd w:val="clear" w:color="auto" w:fill="auto"/>
          </w:tcPr>
          <w:p w14:paraId="2E923B04" w14:textId="77777777" w:rsidR="00ED3544" w:rsidRPr="006B55E5" w:rsidRDefault="00ED3544" w:rsidP="00C61709">
            <w:pPr>
              <w:rPr>
                <w:b/>
                <w:bCs/>
                <w:iCs/>
                <w:sz w:val="22"/>
                <w:szCs w:val="22"/>
                <w:lang w:val="sr-Cyrl-RS"/>
              </w:rPr>
            </w:pPr>
          </w:p>
          <w:p w14:paraId="3AEED76E" w14:textId="77777777" w:rsidR="00ED3544" w:rsidRPr="006B55E5" w:rsidRDefault="00ED3544" w:rsidP="00C61709">
            <w:pPr>
              <w:rPr>
                <w:b/>
                <w:bCs/>
                <w:iCs/>
                <w:sz w:val="22"/>
                <w:szCs w:val="22"/>
                <w:lang w:val="sr-Cyrl-RS"/>
              </w:rPr>
            </w:pPr>
            <w:r w:rsidRPr="006B55E5">
              <w:rPr>
                <w:b/>
                <w:bCs/>
                <w:iCs/>
                <w:sz w:val="22"/>
                <w:szCs w:val="22"/>
                <w:lang w:val="sr-Cyrl-RS"/>
              </w:rPr>
              <w:t>ком</w:t>
            </w:r>
          </w:p>
        </w:tc>
        <w:tc>
          <w:tcPr>
            <w:tcW w:w="612" w:type="dxa"/>
            <w:tcBorders>
              <w:bottom w:val="nil"/>
            </w:tcBorders>
            <w:shd w:val="clear" w:color="auto" w:fill="auto"/>
          </w:tcPr>
          <w:p w14:paraId="77CB5BAB" w14:textId="77777777" w:rsidR="00ED3544" w:rsidRPr="006B55E5" w:rsidRDefault="00ED3544" w:rsidP="00C61709">
            <w:pPr>
              <w:rPr>
                <w:b/>
                <w:bCs/>
                <w:iCs/>
                <w:sz w:val="22"/>
                <w:szCs w:val="22"/>
                <w:lang w:val="sr-Cyrl-RS"/>
              </w:rPr>
            </w:pPr>
          </w:p>
          <w:p w14:paraId="4F889E9D" w14:textId="77777777" w:rsidR="00ED3544" w:rsidRPr="006B55E5" w:rsidRDefault="00ED3544" w:rsidP="00C61709">
            <w:pPr>
              <w:rPr>
                <w:b/>
                <w:bCs/>
                <w:iCs/>
                <w:sz w:val="22"/>
                <w:szCs w:val="22"/>
                <w:lang w:val="sr-Cyrl-RS"/>
              </w:rPr>
            </w:pPr>
            <w:r>
              <w:rPr>
                <w:b/>
                <w:bCs/>
                <w:iCs/>
                <w:sz w:val="22"/>
                <w:szCs w:val="22"/>
                <w:lang w:val="sr-Cyrl-RS"/>
              </w:rPr>
              <w:t>1</w:t>
            </w:r>
          </w:p>
        </w:tc>
        <w:tc>
          <w:tcPr>
            <w:tcW w:w="1701" w:type="dxa"/>
            <w:tcBorders>
              <w:bottom w:val="nil"/>
            </w:tcBorders>
            <w:shd w:val="clear" w:color="auto" w:fill="auto"/>
          </w:tcPr>
          <w:p w14:paraId="4739D1AA" w14:textId="77777777" w:rsidR="00ED3544" w:rsidRPr="006B55E5" w:rsidRDefault="00ED3544" w:rsidP="00C61709">
            <w:pPr>
              <w:rPr>
                <w:b/>
                <w:bCs/>
                <w:iCs/>
                <w:sz w:val="22"/>
                <w:szCs w:val="22"/>
                <w:lang w:val="sr-Cyrl-RS"/>
              </w:rPr>
            </w:pPr>
          </w:p>
        </w:tc>
        <w:tc>
          <w:tcPr>
            <w:tcW w:w="1276" w:type="dxa"/>
            <w:tcBorders>
              <w:bottom w:val="nil"/>
            </w:tcBorders>
            <w:shd w:val="clear" w:color="auto" w:fill="auto"/>
          </w:tcPr>
          <w:p w14:paraId="102D3E6D" w14:textId="77777777" w:rsidR="00ED3544" w:rsidRPr="006B55E5" w:rsidRDefault="00ED3544" w:rsidP="00C61709">
            <w:pPr>
              <w:rPr>
                <w:b/>
                <w:bCs/>
                <w:iCs/>
                <w:sz w:val="22"/>
                <w:szCs w:val="22"/>
                <w:lang w:val="sr-Cyrl-RS"/>
              </w:rPr>
            </w:pPr>
          </w:p>
        </w:tc>
        <w:tc>
          <w:tcPr>
            <w:tcW w:w="1235" w:type="dxa"/>
            <w:tcBorders>
              <w:bottom w:val="nil"/>
            </w:tcBorders>
            <w:shd w:val="clear" w:color="auto" w:fill="auto"/>
          </w:tcPr>
          <w:p w14:paraId="32C0A301" w14:textId="77777777" w:rsidR="00ED3544" w:rsidRPr="006B55E5" w:rsidRDefault="00ED3544" w:rsidP="00C61709">
            <w:pPr>
              <w:rPr>
                <w:b/>
                <w:bCs/>
                <w:iCs/>
                <w:sz w:val="22"/>
                <w:szCs w:val="22"/>
                <w:lang w:val="sr-Cyrl-RS"/>
              </w:rPr>
            </w:pPr>
          </w:p>
        </w:tc>
        <w:tc>
          <w:tcPr>
            <w:tcW w:w="1458" w:type="dxa"/>
            <w:tcBorders>
              <w:bottom w:val="nil"/>
            </w:tcBorders>
            <w:shd w:val="clear" w:color="auto" w:fill="auto"/>
          </w:tcPr>
          <w:p w14:paraId="233A3B2D" w14:textId="77777777" w:rsidR="00ED3544" w:rsidRPr="006B55E5" w:rsidRDefault="00ED3544" w:rsidP="00C61709">
            <w:pPr>
              <w:rPr>
                <w:b/>
                <w:bCs/>
                <w:iCs/>
                <w:sz w:val="22"/>
                <w:szCs w:val="22"/>
                <w:lang w:val="sr-Cyrl-RS"/>
              </w:rPr>
            </w:pPr>
          </w:p>
        </w:tc>
        <w:tc>
          <w:tcPr>
            <w:tcW w:w="1418" w:type="dxa"/>
            <w:tcBorders>
              <w:bottom w:val="nil"/>
            </w:tcBorders>
            <w:shd w:val="clear" w:color="auto" w:fill="auto"/>
          </w:tcPr>
          <w:p w14:paraId="0BFCF0B6" w14:textId="77777777" w:rsidR="00ED3544" w:rsidRPr="006B55E5" w:rsidRDefault="00ED3544" w:rsidP="00C61709">
            <w:pPr>
              <w:rPr>
                <w:b/>
                <w:bCs/>
                <w:iCs/>
                <w:sz w:val="22"/>
                <w:szCs w:val="22"/>
                <w:lang w:val="sr-Cyrl-RS"/>
              </w:rPr>
            </w:pPr>
          </w:p>
        </w:tc>
      </w:tr>
    </w:tbl>
    <w:p w14:paraId="20198A5D"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061EECD0"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0EDDE2B7" w14:textId="77777777" w:rsidR="00ED3544" w:rsidRPr="006B55E5"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Димензије екрана</w:t>
            </w:r>
          </w:p>
        </w:tc>
        <w:tc>
          <w:tcPr>
            <w:tcW w:w="7088" w:type="dxa"/>
            <w:tcBorders>
              <w:top w:val="single" w:sz="4" w:space="0" w:color="auto"/>
              <w:left w:val="nil"/>
              <w:bottom w:val="single" w:sz="4" w:space="0" w:color="auto"/>
              <w:right w:val="single" w:sz="8" w:space="0" w:color="auto"/>
            </w:tcBorders>
            <w:vAlign w:val="center"/>
            <w:hideMark/>
          </w:tcPr>
          <w:p w14:paraId="714F3130" w14:textId="77777777" w:rsidR="00ED3544" w:rsidRPr="000455CF" w:rsidRDefault="00ED3544" w:rsidP="00C61709">
            <w:pPr>
              <w:spacing w:line="240" w:lineRule="auto"/>
              <w:jc w:val="both"/>
              <w:rPr>
                <w:rFonts w:eastAsia="Times New Roman"/>
                <w:sz w:val="22"/>
                <w:szCs w:val="22"/>
                <w:lang w:eastAsia="sr-Latn-RS"/>
              </w:rPr>
            </w:pPr>
            <w:r>
              <w:t>мин. 23.8"</w:t>
            </w:r>
          </w:p>
        </w:tc>
      </w:tr>
      <w:tr w:rsidR="00ED3544" w:rsidRPr="000455CF" w14:paraId="1A382E70"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6B6F8A1A"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Резолуција</w:t>
            </w:r>
          </w:p>
        </w:tc>
        <w:tc>
          <w:tcPr>
            <w:tcW w:w="7088" w:type="dxa"/>
            <w:tcBorders>
              <w:top w:val="nil"/>
              <w:left w:val="nil"/>
              <w:bottom w:val="nil"/>
              <w:right w:val="single" w:sz="8" w:space="0" w:color="auto"/>
            </w:tcBorders>
            <w:vAlign w:val="center"/>
            <w:hideMark/>
          </w:tcPr>
          <w:p w14:paraId="3111FD89" w14:textId="77777777" w:rsidR="00ED3544" w:rsidRPr="000455CF" w:rsidRDefault="00ED3544" w:rsidP="00C61709">
            <w:pPr>
              <w:spacing w:line="240" w:lineRule="auto"/>
              <w:jc w:val="both"/>
              <w:rPr>
                <w:rFonts w:eastAsia="Times New Roman"/>
                <w:sz w:val="22"/>
                <w:szCs w:val="22"/>
                <w:lang w:eastAsia="sr-Latn-RS"/>
              </w:rPr>
            </w:pPr>
            <w:r>
              <w:t>мин. 1920×1080</w:t>
            </w:r>
          </w:p>
        </w:tc>
      </w:tr>
      <w:tr w:rsidR="00ED3544" w:rsidRPr="000455CF" w14:paraId="4A0EC47B"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785A44F8"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Однос страница</w:t>
            </w:r>
          </w:p>
        </w:tc>
        <w:tc>
          <w:tcPr>
            <w:tcW w:w="7088" w:type="dxa"/>
            <w:tcBorders>
              <w:top w:val="single" w:sz="4" w:space="0" w:color="auto"/>
              <w:left w:val="nil"/>
              <w:bottom w:val="single" w:sz="4" w:space="0" w:color="auto"/>
              <w:right w:val="single" w:sz="8" w:space="0" w:color="auto"/>
            </w:tcBorders>
            <w:vAlign w:val="center"/>
            <w:hideMark/>
          </w:tcPr>
          <w:p w14:paraId="3A14C678" w14:textId="77777777" w:rsidR="00ED3544" w:rsidRPr="000455CF" w:rsidRDefault="00ED3544" w:rsidP="00C61709">
            <w:pPr>
              <w:spacing w:line="240" w:lineRule="auto"/>
              <w:jc w:val="both"/>
              <w:rPr>
                <w:rFonts w:eastAsia="Times New Roman"/>
                <w:sz w:val="22"/>
                <w:szCs w:val="22"/>
                <w:lang w:eastAsia="sr-Latn-RS"/>
              </w:rPr>
            </w:pPr>
            <w:r>
              <w:t>16:9</w:t>
            </w:r>
          </w:p>
        </w:tc>
      </w:tr>
      <w:tr w:rsidR="00ED3544" w:rsidRPr="000455CF" w14:paraId="47CF279B"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33948930"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Одзив</w:t>
            </w:r>
          </w:p>
        </w:tc>
        <w:tc>
          <w:tcPr>
            <w:tcW w:w="7088" w:type="dxa"/>
            <w:tcBorders>
              <w:top w:val="nil"/>
              <w:left w:val="nil"/>
              <w:bottom w:val="single" w:sz="4" w:space="0" w:color="auto"/>
              <w:right w:val="single" w:sz="8" w:space="0" w:color="auto"/>
            </w:tcBorders>
            <w:vAlign w:val="center"/>
            <w:hideMark/>
          </w:tcPr>
          <w:p w14:paraId="645FBC7E" w14:textId="77777777" w:rsidR="00ED3544" w:rsidRPr="000455CF" w:rsidRDefault="00ED3544" w:rsidP="00C61709">
            <w:pPr>
              <w:spacing w:line="240" w:lineRule="auto"/>
              <w:jc w:val="both"/>
              <w:rPr>
                <w:rFonts w:eastAsia="Times New Roman"/>
                <w:sz w:val="22"/>
                <w:szCs w:val="22"/>
                <w:lang w:eastAsia="sr-Latn-RS"/>
              </w:rPr>
            </w:pPr>
            <w:r>
              <w:t>ма</w:t>
            </w:r>
            <w:r>
              <w:rPr>
                <w:lang w:val="sr-Cyrl-RS"/>
              </w:rPr>
              <w:t>кс</w:t>
            </w:r>
            <w:r>
              <w:t>. 5ms</w:t>
            </w:r>
          </w:p>
        </w:tc>
      </w:tr>
      <w:tr w:rsidR="00ED3544" w:rsidRPr="000455CF" w14:paraId="1DDBD040"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712F4C7B"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Статички контраст ( нативни )</w:t>
            </w:r>
          </w:p>
        </w:tc>
        <w:tc>
          <w:tcPr>
            <w:tcW w:w="7088" w:type="dxa"/>
            <w:tcBorders>
              <w:top w:val="nil"/>
              <w:left w:val="nil"/>
              <w:bottom w:val="single" w:sz="4" w:space="0" w:color="auto"/>
              <w:right w:val="single" w:sz="8" w:space="0" w:color="auto"/>
            </w:tcBorders>
            <w:vAlign w:val="center"/>
            <w:hideMark/>
          </w:tcPr>
          <w:p w14:paraId="3E960F75" w14:textId="77777777" w:rsidR="00ED3544" w:rsidRPr="000455CF" w:rsidRDefault="00ED3544" w:rsidP="00C61709">
            <w:pPr>
              <w:spacing w:line="240" w:lineRule="auto"/>
              <w:jc w:val="both"/>
              <w:rPr>
                <w:rFonts w:eastAsia="Times New Roman"/>
                <w:sz w:val="22"/>
                <w:szCs w:val="22"/>
                <w:lang w:eastAsia="sr-Latn-RS"/>
              </w:rPr>
            </w:pPr>
            <w:r>
              <w:t>мин. 1000:1</w:t>
            </w:r>
          </w:p>
        </w:tc>
      </w:tr>
      <w:tr w:rsidR="00ED3544" w:rsidRPr="000455CF" w14:paraId="4167D888"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14D0EB70" w14:textId="77777777" w:rsidR="00ED3544" w:rsidRPr="006B55E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Осветљење</w:t>
            </w:r>
          </w:p>
        </w:tc>
        <w:tc>
          <w:tcPr>
            <w:tcW w:w="7088" w:type="dxa"/>
            <w:tcBorders>
              <w:top w:val="nil"/>
              <w:left w:val="nil"/>
              <w:bottom w:val="single" w:sz="4" w:space="0" w:color="auto"/>
              <w:right w:val="single" w:sz="8" w:space="0" w:color="auto"/>
            </w:tcBorders>
            <w:vAlign w:val="center"/>
            <w:hideMark/>
          </w:tcPr>
          <w:p w14:paraId="2DE4E667" w14:textId="77777777" w:rsidR="00ED3544" w:rsidRPr="000455CF" w:rsidRDefault="00ED3544" w:rsidP="00C61709">
            <w:pPr>
              <w:spacing w:line="240" w:lineRule="auto"/>
              <w:jc w:val="both"/>
              <w:rPr>
                <w:rFonts w:eastAsia="Times New Roman"/>
                <w:sz w:val="22"/>
                <w:szCs w:val="22"/>
                <w:lang w:eastAsia="sr-Latn-RS"/>
              </w:rPr>
            </w:pPr>
            <w:r>
              <w:t>мин. 250 cd/м²</w:t>
            </w:r>
          </w:p>
        </w:tc>
      </w:tr>
      <w:tr w:rsidR="00ED3544" w:rsidRPr="000455CF" w14:paraId="78D75355"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47EAAE73" w14:textId="77777777" w:rsidR="00ED3544" w:rsidRPr="00FD6273"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Угао гледања</w:t>
            </w:r>
          </w:p>
        </w:tc>
        <w:tc>
          <w:tcPr>
            <w:tcW w:w="7088" w:type="dxa"/>
            <w:tcBorders>
              <w:top w:val="nil"/>
              <w:left w:val="nil"/>
              <w:bottom w:val="single" w:sz="4" w:space="0" w:color="auto"/>
              <w:right w:val="single" w:sz="8" w:space="0" w:color="auto"/>
            </w:tcBorders>
            <w:vAlign w:val="center"/>
            <w:hideMark/>
          </w:tcPr>
          <w:p w14:paraId="113351D7" w14:textId="77777777" w:rsidR="00ED3544" w:rsidRPr="000455CF" w:rsidRDefault="00ED3544" w:rsidP="00C61709">
            <w:pPr>
              <w:spacing w:line="240" w:lineRule="auto"/>
              <w:jc w:val="both"/>
              <w:rPr>
                <w:rFonts w:eastAsia="Times New Roman"/>
                <w:sz w:val="22"/>
                <w:szCs w:val="22"/>
                <w:lang w:eastAsia="sr-Latn-RS"/>
              </w:rPr>
            </w:pPr>
            <w:r>
              <w:t>мин. 178/178(H/V)</w:t>
            </w:r>
          </w:p>
        </w:tc>
      </w:tr>
      <w:tr w:rsidR="00ED3544" w:rsidRPr="000455CF" w14:paraId="07877065"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7A4E6DA"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 улазни</w:t>
            </w:r>
          </w:p>
        </w:tc>
        <w:tc>
          <w:tcPr>
            <w:tcW w:w="7088" w:type="dxa"/>
            <w:tcBorders>
              <w:top w:val="nil"/>
              <w:left w:val="nil"/>
              <w:bottom w:val="single" w:sz="4" w:space="0" w:color="auto"/>
              <w:right w:val="single" w:sz="8" w:space="0" w:color="auto"/>
            </w:tcBorders>
            <w:vAlign w:val="center"/>
            <w:hideMark/>
          </w:tcPr>
          <w:p w14:paraId="0C392685" w14:textId="77777777" w:rsidR="00ED3544" w:rsidRPr="0050066F" w:rsidRDefault="00ED3544" w:rsidP="00C61709">
            <w:r>
              <w:t>мин. 1x VGA, 1x BNC, 1x HDMI, 1x audio</w:t>
            </w:r>
          </w:p>
        </w:tc>
      </w:tr>
      <w:tr w:rsidR="00ED3544" w:rsidRPr="000455CF" w14:paraId="0DDC8444"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1EF8F61"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 излазни</w:t>
            </w:r>
          </w:p>
        </w:tc>
        <w:tc>
          <w:tcPr>
            <w:tcW w:w="7088" w:type="dxa"/>
            <w:tcBorders>
              <w:top w:val="nil"/>
              <w:left w:val="nil"/>
              <w:bottom w:val="single" w:sz="4" w:space="0" w:color="auto"/>
              <w:right w:val="single" w:sz="8" w:space="0" w:color="auto"/>
            </w:tcBorders>
            <w:vAlign w:val="center"/>
            <w:hideMark/>
          </w:tcPr>
          <w:p w14:paraId="0E5C8164" w14:textId="77777777" w:rsidR="00ED3544" w:rsidRPr="00FD6273" w:rsidRDefault="00ED3544" w:rsidP="00C61709">
            <w:r>
              <w:t>мин. 1x BNC</w:t>
            </w:r>
          </w:p>
        </w:tc>
      </w:tr>
      <w:tr w:rsidR="00ED3544" w:rsidRPr="000455CF" w14:paraId="274B3483"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FCADB40"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Остало</w:t>
            </w:r>
          </w:p>
        </w:tc>
        <w:tc>
          <w:tcPr>
            <w:tcW w:w="7088" w:type="dxa"/>
            <w:tcBorders>
              <w:top w:val="nil"/>
              <w:left w:val="nil"/>
              <w:bottom w:val="single" w:sz="4" w:space="0" w:color="auto"/>
              <w:right w:val="single" w:sz="8" w:space="0" w:color="auto"/>
            </w:tcBorders>
            <w:vAlign w:val="center"/>
          </w:tcPr>
          <w:p w14:paraId="044A0916" w14:textId="77777777" w:rsidR="00ED3544" w:rsidRPr="00FD6273" w:rsidRDefault="00ED3544" w:rsidP="00C61709">
            <w:pPr>
              <w:rPr>
                <w:b/>
              </w:rPr>
            </w:pPr>
            <w:r>
              <w:t>мин. 2 x 2W звучници</w:t>
            </w:r>
          </w:p>
        </w:tc>
      </w:tr>
      <w:tr w:rsidR="00ED3544" w:rsidRPr="000455CF" w14:paraId="388C96C1" w14:textId="77777777" w:rsidTr="00C61709">
        <w:trPr>
          <w:trHeight w:val="277"/>
        </w:trPr>
        <w:tc>
          <w:tcPr>
            <w:tcW w:w="3402" w:type="dxa"/>
            <w:tcBorders>
              <w:top w:val="nil"/>
              <w:left w:val="single" w:sz="8" w:space="0" w:color="auto"/>
              <w:bottom w:val="single" w:sz="4" w:space="0" w:color="auto"/>
              <w:right w:val="single" w:sz="4" w:space="0" w:color="auto"/>
            </w:tcBorders>
            <w:vAlign w:val="center"/>
          </w:tcPr>
          <w:p w14:paraId="0B2A3CD1" w14:textId="77777777" w:rsidR="00ED3544"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lastRenderedPageBreak/>
              <w:t>Гаранција</w:t>
            </w:r>
          </w:p>
        </w:tc>
        <w:tc>
          <w:tcPr>
            <w:tcW w:w="7088" w:type="dxa"/>
            <w:tcBorders>
              <w:top w:val="nil"/>
              <w:left w:val="nil"/>
              <w:bottom w:val="single" w:sz="4" w:space="0" w:color="auto"/>
              <w:right w:val="single" w:sz="8" w:space="0" w:color="auto"/>
            </w:tcBorders>
            <w:vAlign w:val="center"/>
          </w:tcPr>
          <w:p w14:paraId="6E6BCC61" w14:textId="77777777" w:rsidR="00ED3544" w:rsidRDefault="00ED3544" w:rsidP="00C61709">
            <w:pPr>
              <w:spacing w:line="240" w:lineRule="auto"/>
              <w:jc w:val="both"/>
            </w:pPr>
            <w:r>
              <w:t>Мин. 36 месеци произвођачке гаранције</w:t>
            </w:r>
          </w:p>
        </w:tc>
      </w:tr>
    </w:tbl>
    <w:p w14:paraId="04804B26" w14:textId="77777777" w:rsidR="00ED3544" w:rsidRDefault="00ED3544" w:rsidP="00ED3544">
      <w:pPr>
        <w:rPr>
          <w:sz w:val="22"/>
          <w:szCs w:val="22"/>
        </w:rPr>
      </w:pPr>
    </w:p>
    <w:p w14:paraId="48CFACE6" w14:textId="77777777" w:rsidR="00ED3544" w:rsidRPr="00752AA5" w:rsidRDefault="00ED3544" w:rsidP="00ED3544">
      <w:pPr>
        <w:rPr>
          <w:b/>
          <w:sz w:val="22"/>
          <w:szCs w:val="22"/>
          <w:lang w:val="sr-Cyrl-RS"/>
        </w:rPr>
      </w:pPr>
      <w:r w:rsidRPr="00752AA5">
        <w:rPr>
          <w:b/>
          <w:sz w:val="22"/>
          <w:szCs w:val="22"/>
          <w:lang w:val="sr-Cyrl-RS"/>
        </w:rPr>
        <w:t>Табела 10</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66922933" w14:textId="77777777" w:rsidTr="00C61709">
        <w:tc>
          <w:tcPr>
            <w:tcW w:w="2127" w:type="dxa"/>
            <w:shd w:val="clear" w:color="auto" w:fill="auto"/>
          </w:tcPr>
          <w:p w14:paraId="6228C0F4" w14:textId="77777777" w:rsidR="00ED3544" w:rsidRPr="00F4671D" w:rsidRDefault="00ED3544" w:rsidP="00C61709">
            <w:pPr>
              <w:jc w:val="center"/>
              <w:rPr>
                <w:b/>
                <w:bCs/>
                <w:i/>
                <w:iCs/>
                <w:sz w:val="22"/>
                <w:szCs w:val="22"/>
                <w:lang w:val="sr-Cyrl-RS"/>
              </w:rPr>
            </w:pPr>
          </w:p>
          <w:p w14:paraId="507F42D5" w14:textId="77777777" w:rsidR="00ED3544" w:rsidRPr="00F4671D" w:rsidRDefault="00ED3544" w:rsidP="00C61709">
            <w:pPr>
              <w:jc w:val="center"/>
              <w:rPr>
                <w:b/>
                <w:bCs/>
                <w:i/>
                <w:iCs/>
                <w:sz w:val="22"/>
                <w:szCs w:val="22"/>
                <w:lang w:val="sr-Cyrl-RS"/>
              </w:rPr>
            </w:pPr>
            <w:r w:rsidRPr="00F4671D">
              <w:rPr>
                <w:b/>
                <w:bCs/>
                <w:i/>
                <w:iCs/>
                <w:sz w:val="22"/>
                <w:szCs w:val="22"/>
                <w:lang w:val="sr-Cyrl-RS"/>
              </w:rPr>
              <w:t>Назив</w:t>
            </w:r>
          </w:p>
          <w:p w14:paraId="3D33B853" w14:textId="77777777" w:rsidR="00ED3544" w:rsidRPr="00F4671D" w:rsidRDefault="00ED3544" w:rsidP="00C61709">
            <w:pPr>
              <w:jc w:val="center"/>
              <w:rPr>
                <w:b/>
                <w:bCs/>
                <w:i/>
                <w:iCs/>
                <w:sz w:val="22"/>
                <w:szCs w:val="22"/>
                <w:lang w:val="sr-Cyrl-RS"/>
              </w:rPr>
            </w:pPr>
            <w:r w:rsidRPr="00F4671D">
              <w:rPr>
                <w:b/>
                <w:bCs/>
                <w:i/>
                <w:iCs/>
                <w:sz w:val="22"/>
                <w:szCs w:val="22"/>
                <w:lang w:val="sr-Cyrl-RS"/>
              </w:rPr>
              <w:t>добра</w:t>
            </w:r>
          </w:p>
        </w:tc>
        <w:tc>
          <w:tcPr>
            <w:tcW w:w="708" w:type="dxa"/>
            <w:shd w:val="clear" w:color="auto" w:fill="auto"/>
          </w:tcPr>
          <w:p w14:paraId="043324EB" w14:textId="77777777" w:rsidR="00ED3544" w:rsidRPr="00F4671D" w:rsidRDefault="00ED3544" w:rsidP="00C61709">
            <w:pPr>
              <w:jc w:val="center"/>
              <w:rPr>
                <w:b/>
                <w:bCs/>
                <w:i/>
                <w:iCs/>
                <w:sz w:val="22"/>
                <w:szCs w:val="22"/>
                <w:lang w:val="sr-Cyrl-CS"/>
              </w:rPr>
            </w:pPr>
          </w:p>
          <w:p w14:paraId="391BF9E7" w14:textId="77777777" w:rsidR="00ED3544" w:rsidRPr="00F4671D" w:rsidRDefault="00ED3544" w:rsidP="00C61709">
            <w:pPr>
              <w:jc w:val="center"/>
              <w:rPr>
                <w:b/>
                <w:bCs/>
                <w:i/>
                <w:iCs/>
                <w:sz w:val="22"/>
                <w:szCs w:val="22"/>
                <w:lang w:val="sr-Cyrl-RS"/>
              </w:rPr>
            </w:pPr>
            <w:r w:rsidRPr="00F4671D">
              <w:rPr>
                <w:b/>
                <w:bCs/>
                <w:i/>
                <w:iCs/>
                <w:sz w:val="22"/>
                <w:szCs w:val="22"/>
                <w:lang w:val="sr-Cyrl-CS"/>
              </w:rPr>
              <w:t>Јед мер</w:t>
            </w:r>
          </w:p>
        </w:tc>
        <w:tc>
          <w:tcPr>
            <w:tcW w:w="612" w:type="dxa"/>
            <w:shd w:val="clear" w:color="auto" w:fill="auto"/>
          </w:tcPr>
          <w:p w14:paraId="014EE50B" w14:textId="77777777" w:rsidR="00ED3544" w:rsidRPr="00F4671D" w:rsidRDefault="00ED3544" w:rsidP="00C61709">
            <w:pPr>
              <w:jc w:val="center"/>
              <w:rPr>
                <w:b/>
                <w:bCs/>
                <w:i/>
                <w:iCs/>
                <w:sz w:val="22"/>
                <w:szCs w:val="22"/>
                <w:lang w:val="sr-Cyrl-CS"/>
              </w:rPr>
            </w:pPr>
          </w:p>
          <w:p w14:paraId="4AB58D78" w14:textId="77777777" w:rsidR="00ED3544" w:rsidRPr="00F4671D" w:rsidRDefault="00ED3544" w:rsidP="00C61709">
            <w:pPr>
              <w:jc w:val="center"/>
              <w:rPr>
                <w:b/>
                <w:bCs/>
                <w:i/>
                <w:iCs/>
                <w:sz w:val="22"/>
                <w:szCs w:val="22"/>
                <w:lang w:val="sr-Cyrl-RS"/>
              </w:rPr>
            </w:pPr>
            <w:r w:rsidRPr="00F4671D">
              <w:rPr>
                <w:b/>
                <w:bCs/>
                <w:i/>
                <w:iCs/>
                <w:sz w:val="22"/>
                <w:szCs w:val="22"/>
                <w:lang w:val="sr-Cyrl-CS"/>
              </w:rPr>
              <w:t>Кол</w:t>
            </w:r>
          </w:p>
        </w:tc>
        <w:tc>
          <w:tcPr>
            <w:tcW w:w="1701" w:type="dxa"/>
            <w:shd w:val="clear" w:color="auto" w:fill="auto"/>
          </w:tcPr>
          <w:p w14:paraId="32011075" w14:textId="77777777" w:rsidR="00ED3544" w:rsidRPr="00F4671D" w:rsidRDefault="00ED3544" w:rsidP="00C61709">
            <w:pPr>
              <w:rPr>
                <w:b/>
                <w:bCs/>
                <w:i/>
                <w:iCs/>
                <w:sz w:val="22"/>
                <w:szCs w:val="22"/>
                <w:lang w:val="sr-Cyrl-RS"/>
              </w:rPr>
            </w:pPr>
            <w:r w:rsidRPr="00F4671D">
              <w:rPr>
                <w:b/>
                <w:bCs/>
                <w:i/>
                <w:iCs/>
                <w:sz w:val="22"/>
                <w:szCs w:val="22"/>
                <w:lang w:val="sr-Cyrl-RS"/>
              </w:rPr>
              <w:t>Уписати назив произвођача и тип понуђене</w:t>
            </w:r>
          </w:p>
          <w:p w14:paraId="6DE131F7" w14:textId="77777777" w:rsidR="00ED3544" w:rsidRPr="00F4671D" w:rsidRDefault="00ED3544" w:rsidP="00C61709">
            <w:pPr>
              <w:jc w:val="center"/>
              <w:rPr>
                <w:b/>
                <w:bCs/>
                <w:i/>
                <w:iCs/>
                <w:sz w:val="22"/>
                <w:szCs w:val="22"/>
                <w:lang w:val="sr-Cyrl-RS"/>
              </w:rPr>
            </w:pPr>
            <w:r w:rsidRPr="00F4671D">
              <w:rPr>
                <w:b/>
                <w:bCs/>
                <w:i/>
                <w:iCs/>
                <w:sz w:val="22"/>
                <w:szCs w:val="22"/>
                <w:lang w:val="sr-Cyrl-RS"/>
              </w:rPr>
              <w:t>опреме</w:t>
            </w:r>
          </w:p>
        </w:tc>
        <w:tc>
          <w:tcPr>
            <w:tcW w:w="1276" w:type="dxa"/>
            <w:shd w:val="clear" w:color="auto" w:fill="auto"/>
          </w:tcPr>
          <w:p w14:paraId="7346CC49" w14:textId="77777777" w:rsidR="00ED3544" w:rsidRPr="00F4671D" w:rsidRDefault="00ED3544" w:rsidP="00C61709">
            <w:pPr>
              <w:jc w:val="center"/>
              <w:rPr>
                <w:b/>
                <w:bCs/>
                <w:i/>
                <w:iCs/>
                <w:sz w:val="22"/>
                <w:szCs w:val="22"/>
                <w:lang w:val="sr-Cyrl-RS"/>
              </w:rPr>
            </w:pPr>
          </w:p>
          <w:p w14:paraId="7E17FA96" w14:textId="77777777" w:rsidR="00ED3544" w:rsidRPr="00F4671D" w:rsidRDefault="00ED3544" w:rsidP="00C61709">
            <w:pPr>
              <w:jc w:val="center"/>
              <w:rPr>
                <w:b/>
                <w:bCs/>
                <w:i/>
                <w:iCs/>
                <w:sz w:val="22"/>
                <w:szCs w:val="22"/>
                <w:lang w:val="sr-Cyrl-RS"/>
              </w:rPr>
            </w:pPr>
            <w:r w:rsidRPr="00F4671D">
              <w:rPr>
                <w:b/>
                <w:bCs/>
                <w:i/>
                <w:iCs/>
                <w:sz w:val="22"/>
                <w:szCs w:val="22"/>
                <w:lang w:val="sr-Cyrl-RS"/>
              </w:rPr>
              <w:t>Јед.цена без ПДВ-а</w:t>
            </w:r>
          </w:p>
        </w:tc>
        <w:tc>
          <w:tcPr>
            <w:tcW w:w="1235" w:type="dxa"/>
            <w:shd w:val="clear" w:color="auto" w:fill="auto"/>
          </w:tcPr>
          <w:p w14:paraId="78F5463F" w14:textId="77777777" w:rsidR="00ED3544" w:rsidRPr="00F4671D" w:rsidRDefault="00ED3544" w:rsidP="00C61709">
            <w:pPr>
              <w:jc w:val="center"/>
              <w:rPr>
                <w:b/>
                <w:bCs/>
                <w:i/>
                <w:iCs/>
                <w:sz w:val="22"/>
                <w:szCs w:val="22"/>
                <w:lang w:val="sr-Cyrl-RS"/>
              </w:rPr>
            </w:pPr>
          </w:p>
          <w:p w14:paraId="7494E588" w14:textId="77777777" w:rsidR="00ED3544" w:rsidRPr="00F4671D" w:rsidRDefault="00ED3544" w:rsidP="00C61709">
            <w:pPr>
              <w:jc w:val="center"/>
              <w:rPr>
                <w:b/>
                <w:bCs/>
                <w:i/>
                <w:iCs/>
                <w:sz w:val="22"/>
                <w:szCs w:val="22"/>
                <w:lang w:val="sr-Cyrl-RS"/>
              </w:rPr>
            </w:pPr>
            <w:r w:rsidRPr="00F4671D">
              <w:rPr>
                <w:b/>
                <w:bCs/>
                <w:i/>
                <w:iCs/>
                <w:sz w:val="22"/>
                <w:szCs w:val="22"/>
                <w:lang w:val="sr-Cyrl-RS"/>
              </w:rPr>
              <w:t xml:space="preserve">Јед.цена са </w:t>
            </w:r>
          </w:p>
          <w:p w14:paraId="0F367BFC" w14:textId="77777777" w:rsidR="00ED3544" w:rsidRPr="00F4671D" w:rsidRDefault="00ED3544" w:rsidP="00C61709">
            <w:pPr>
              <w:jc w:val="center"/>
              <w:rPr>
                <w:b/>
                <w:bCs/>
                <w:i/>
                <w:iCs/>
                <w:sz w:val="22"/>
                <w:szCs w:val="22"/>
                <w:lang w:val="sr-Cyrl-RS"/>
              </w:rPr>
            </w:pPr>
            <w:r w:rsidRPr="00F4671D">
              <w:rPr>
                <w:b/>
                <w:bCs/>
                <w:i/>
                <w:iCs/>
                <w:sz w:val="22"/>
                <w:szCs w:val="22"/>
                <w:lang w:val="sr-Cyrl-RS"/>
              </w:rPr>
              <w:t>ПДВ-ом</w:t>
            </w:r>
          </w:p>
        </w:tc>
        <w:tc>
          <w:tcPr>
            <w:tcW w:w="1458" w:type="dxa"/>
            <w:shd w:val="clear" w:color="auto" w:fill="auto"/>
          </w:tcPr>
          <w:p w14:paraId="383F237A" w14:textId="77777777" w:rsidR="00ED3544" w:rsidRPr="00F4671D" w:rsidRDefault="00ED3544" w:rsidP="00C61709">
            <w:pPr>
              <w:jc w:val="center"/>
              <w:rPr>
                <w:b/>
                <w:bCs/>
                <w:i/>
                <w:iCs/>
                <w:sz w:val="22"/>
                <w:szCs w:val="22"/>
                <w:lang w:val="sr-Cyrl-CS"/>
              </w:rPr>
            </w:pPr>
          </w:p>
          <w:p w14:paraId="6940CA3F"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без ПДВ-а</w:t>
            </w:r>
          </w:p>
        </w:tc>
        <w:tc>
          <w:tcPr>
            <w:tcW w:w="1418" w:type="dxa"/>
            <w:shd w:val="clear" w:color="auto" w:fill="auto"/>
          </w:tcPr>
          <w:p w14:paraId="759BC54D" w14:textId="77777777" w:rsidR="00ED3544" w:rsidRPr="00F4671D" w:rsidRDefault="00ED3544" w:rsidP="00C61709">
            <w:pPr>
              <w:jc w:val="center"/>
              <w:rPr>
                <w:b/>
                <w:bCs/>
                <w:i/>
                <w:iCs/>
                <w:sz w:val="22"/>
                <w:szCs w:val="22"/>
                <w:lang w:val="sr-Cyrl-CS"/>
              </w:rPr>
            </w:pPr>
          </w:p>
          <w:p w14:paraId="73ED02D2"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са ПДВ-ом</w:t>
            </w:r>
          </w:p>
        </w:tc>
      </w:tr>
      <w:tr w:rsidR="00ED3544" w:rsidRPr="000455CF" w14:paraId="3FD87AFA" w14:textId="77777777" w:rsidTr="00C61709">
        <w:tc>
          <w:tcPr>
            <w:tcW w:w="2127" w:type="dxa"/>
            <w:tcBorders>
              <w:bottom w:val="single" w:sz="4" w:space="0" w:color="auto"/>
            </w:tcBorders>
            <w:shd w:val="clear" w:color="auto" w:fill="auto"/>
          </w:tcPr>
          <w:p w14:paraId="10436D8F"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05CECD3C"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69A438CE"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5C243803"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7485AA9F"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46EF864E"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6E003194"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187AF367"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419CA6E0" w14:textId="77777777" w:rsidTr="00C61709">
        <w:tc>
          <w:tcPr>
            <w:tcW w:w="2127" w:type="dxa"/>
            <w:tcBorders>
              <w:bottom w:val="nil"/>
            </w:tcBorders>
            <w:shd w:val="clear" w:color="auto" w:fill="auto"/>
          </w:tcPr>
          <w:p w14:paraId="6EF2AA60" w14:textId="77777777" w:rsidR="00ED3544" w:rsidRPr="00F4671D" w:rsidRDefault="00ED3544" w:rsidP="00C61709">
            <w:pPr>
              <w:rPr>
                <w:b/>
                <w:bCs/>
                <w:iCs/>
                <w:sz w:val="22"/>
                <w:szCs w:val="22"/>
                <w:lang w:val="sr-Cyrl-RS"/>
              </w:rPr>
            </w:pPr>
            <w:r w:rsidRPr="00F4671D">
              <w:rPr>
                <w:b/>
                <w:bCs/>
                <w:iCs/>
                <w:sz w:val="22"/>
                <w:szCs w:val="22"/>
                <w:lang w:val="en-US"/>
              </w:rPr>
              <w:t xml:space="preserve">MFP A4 </w:t>
            </w:r>
            <w:r w:rsidRPr="00F4671D">
              <w:rPr>
                <w:b/>
                <w:bCs/>
                <w:iCs/>
                <w:sz w:val="22"/>
                <w:szCs w:val="22"/>
                <w:lang w:val="sr-Cyrl-RS"/>
              </w:rPr>
              <w:t>УРЕЂАЈ ЦРНО БЕЛИ</w:t>
            </w:r>
          </w:p>
        </w:tc>
        <w:tc>
          <w:tcPr>
            <w:tcW w:w="708" w:type="dxa"/>
            <w:tcBorders>
              <w:bottom w:val="nil"/>
            </w:tcBorders>
            <w:shd w:val="clear" w:color="auto" w:fill="auto"/>
          </w:tcPr>
          <w:p w14:paraId="6E7F11BE" w14:textId="77777777" w:rsidR="00ED3544" w:rsidRPr="000455CF" w:rsidRDefault="00ED3544" w:rsidP="00C61709">
            <w:pPr>
              <w:rPr>
                <w:b/>
                <w:bCs/>
                <w:iCs/>
                <w:sz w:val="22"/>
                <w:szCs w:val="22"/>
                <w:lang w:val="sr-Cyrl-RS"/>
              </w:rPr>
            </w:pPr>
          </w:p>
          <w:p w14:paraId="1BD8A362"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610095BB" w14:textId="77777777" w:rsidR="00ED3544" w:rsidRPr="000455CF" w:rsidRDefault="00ED3544" w:rsidP="00C61709">
            <w:pPr>
              <w:rPr>
                <w:b/>
                <w:bCs/>
                <w:iCs/>
                <w:sz w:val="22"/>
                <w:szCs w:val="22"/>
                <w:lang w:val="sr-Cyrl-RS"/>
              </w:rPr>
            </w:pPr>
          </w:p>
          <w:p w14:paraId="6E7D0A70" w14:textId="77777777" w:rsidR="00ED3544" w:rsidRPr="000455CF" w:rsidRDefault="00ED3544" w:rsidP="00C61709">
            <w:pPr>
              <w:rPr>
                <w:b/>
                <w:bCs/>
                <w:iCs/>
                <w:sz w:val="22"/>
                <w:szCs w:val="22"/>
                <w:lang w:val="sr-Cyrl-RS"/>
              </w:rPr>
            </w:pPr>
            <w:r>
              <w:rPr>
                <w:b/>
                <w:bCs/>
                <w:iCs/>
                <w:sz w:val="22"/>
                <w:szCs w:val="22"/>
                <w:lang w:val="sr-Cyrl-RS"/>
              </w:rPr>
              <w:t>2</w:t>
            </w:r>
          </w:p>
        </w:tc>
        <w:tc>
          <w:tcPr>
            <w:tcW w:w="1701" w:type="dxa"/>
            <w:tcBorders>
              <w:bottom w:val="nil"/>
            </w:tcBorders>
            <w:shd w:val="clear" w:color="auto" w:fill="auto"/>
          </w:tcPr>
          <w:p w14:paraId="4E064CEB"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62C1B24E"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3BE2397F"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70C48AD6"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3F0F1B71" w14:textId="77777777" w:rsidR="00ED3544" w:rsidRPr="000455CF" w:rsidRDefault="00ED3544" w:rsidP="00C61709">
            <w:pPr>
              <w:rPr>
                <w:b/>
                <w:bCs/>
                <w:iCs/>
                <w:sz w:val="22"/>
                <w:szCs w:val="22"/>
                <w:lang w:val="sr-Cyrl-RS"/>
              </w:rPr>
            </w:pPr>
          </w:p>
        </w:tc>
      </w:tr>
    </w:tbl>
    <w:p w14:paraId="31BABDA3"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2E714DA4"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6409DD05"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Тип уређаја</w:t>
            </w:r>
          </w:p>
        </w:tc>
        <w:tc>
          <w:tcPr>
            <w:tcW w:w="7088" w:type="dxa"/>
            <w:tcBorders>
              <w:top w:val="single" w:sz="8" w:space="0" w:color="auto"/>
              <w:left w:val="nil"/>
              <w:bottom w:val="single" w:sz="4" w:space="0" w:color="auto"/>
              <w:right w:val="single" w:sz="8" w:space="0" w:color="auto"/>
            </w:tcBorders>
            <w:vAlign w:val="center"/>
            <w:hideMark/>
          </w:tcPr>
          <w:p w14:paraId="6970FB9B" w14:textId="77777777" w:rsidR="00ED3544" w:rsidRPr="00752AA5" w:rsidRDefault="00ED3544" w:rsidP="00C61709">
            <w:r>
              <w:t xml:space="preserve">А4 мултифункцијски ласерски монохроматски 4-у-1 (штампач, скенер, копир, фаx) </w:t>
            </w:r>
          </w:p>
        </w:tc>
      </w:tr>
      <w:tr w:rsidR="00ED3544" w:rsidRPr="000455CF" w14:paraId="28E717BB"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4BBC485F"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Брзина штампе</w:t>
            </w:r>
          </w:p>
        </w:tc>
        <w:tc>
          <w:tcPr>
            <w:tcW w:w="7088" w:type="dxa"/>
            <w:tcBorders>
              <w:top w:val="nil"/>
              <w:left w:val="nil"/>
              <w:bottom w:val="nil"/>
              <w:right w:val="single" w:sz="8" w:space="0" w:color="auto"/>
            </w:tcBorders>
            <w:vAlign w:val="center"/>
            <w:hideMark/>
          </w:tcPr>
          <w:p w14:paraId="11313C68" w14:textId="77777777" w:rsidR="00ED3544" w:rsidRPr="000455CF" w:rsidRDefault="00ED3544" w:rsidP="00C61709">
            <w:pPr>
              <w:spacing w:line="240" w:lineRule="auto"/>
              <w:jc w:val="both"/>
              <w:rPr>
                <w:rFonts w:eastAsia="Times New Roman"/>
                <w:sz w:val="22"/>
                <w:szCs w:val="22"/>
                <w:lang w:eastAsia="sr-Latn-RS"/>
              </w:rPr>
            </w:pPr>
            <w:r>
              <w:t>≥ 35ppm А4</w:t>
            </w:r>
          </w:p>
        </w:tc>
      </w:tr>
      <w:tr w:rsidR="00ED3544" w:rsidRPr="000455CF" w14:paraId="35888C95"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44863261"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Резолуција штампе</w:t>
            </w:r>
          </w:p>
        </w:tc>
        <w:tc>
          <w:tcPr>
            <w:tcW w:w="7088" w:type="dxa"/>
            <w:tcBorders>
              <w:top w:val="single" w:sz="4" w:space="0" w:color="auto"/>
              <w:left w:val="nil"/>
              <w:bottom w:val="single" w:sz="4" w:space="0" w:color="auto"/>
              <w:right w:val="single" w:sz="8" w:space="0" w:color="auto"/>
            </w:tcBorders>
            <w:vAlign w:val="center"/>
            <w:hideMark/>
          </w:tcPr>
          <w:p w14:paraId="6B479E15" w14:textId="77777777" w:rsidR="00ED3544" w:rsidRPr="000455CF" w:rsidRDefault="00ED3544" w:rsidP="00C61709">
            <w:pPr>
              <w:spacing w:line="240" w:lineRule="auto"/>
              <w:jc w:val="both"/>
              <w:rPr>
                <w:rFonts w:eastAsia="Times New Roman"/>
                <w:sz w:val="22"/>
                <w:szCs w:val="22"/>
                <w:lang w:eastAsia="sr-Latn-RS"/>
              </w:rPr>
            </w:pPr>
            <w:r>
              <w:t>≥ 1200dpi</w:t>
            </w:r>
          </w:p>
        </w:tc>
      </w:tr>
      <w:tr w:rsidR="00ED3544" w:rsidRPr="000455CF" w14:paraId="5AE6EAAD"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5285FAD5"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Време до штампе прве стране</w:t>
            </w:r>
          </w:p>
        </w:tc>
        <w:tc>
          <w:tcPr>
            <w:tcW w:w="7088" w:type="dxa"/>
            <w:tcBorders>
              <w:top w:val="nil"/>
              <w:left w:val="nil"/>
              <w:bottom w:val="single" w:sz="4" w:space="0" w:color="auto"/>
              <w:right w:val="single" w:sz="8" w:space="0" w:color="auto"/>
            </w:tcBorders>
            <w:vAlign w:val="center"/>
            <w:hideMark/>
          </w:tcPr>
          <w:p w14:paraId="78F49AE3" w14:textId="77777777" w:rsidR="00ED3544" w:rsidRPr="000455CF" w:rsidRDefault="00ED3544" w:rsidP="00C61709">
            <w:pPr>
              <w:spacing w:line="240" w:lineRule="auto"/>
              <w:jc w:val="both"/>
              <w:rPr>
                <w:rFonts w:eastAsia="Times New Roman"/>
                <w:sz w:val="22"/>
                <w:szCs w:val="22"/>
                <w:lang w:eastAsia="sr-Latn-RS"/>
              </w:rPr>
            </w:pPr>
            <w:r>
              <w:t>≤ 7s</w:t>
            </w:r>
          </w:p>
        </w:tc>
      </w:tr>
      <w:tr w:rsidR="00ED3544" w:rsidRPr="000455CF" w14:paraId="3EEAEE63"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67C5E48F"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Време до прве копије</w:t>
            </w:r>
          </w:p>
        </w:tc>
        <w:tc>
          <w:tcPr>
            <w:tcW w:w="7088" w:type="dxa"/>
            <w:tcBorders>
              <w:top w:val="nil"/>
              <w:left w:val="nil"/>
              <w:bottom w:val="single" w:sz="4" w:space="0" w:color="auto"/>
              <w:right w:val="single" w:sz="8" w:space="0" w:color="auto"/>
            </w:tcBorders>
            <w:vAlign w:val="center"/>
            <w:hideMark/>
          </w:tcPr>
          <w:p w14:paraId="2DDE2980" w14:textId="77777777" w:rsidR="00ED3544" w:rsidRPr="00752AA5" w:rsidRDefault="00ED3544" w:rsidP="00C61709">
            <w:r>
              <w:t>≤ 7s</w:t>
            </w:r>
          </w:p>
        </w:tc>
      </w:tr>
      <w:tr w:rsidR="00ED3544" w:rsidRPr="000455CF" w14:paraId="7B113923"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55C83277" w14:textId="77777777" w:rsidR="00ED3544" w:rsidRPr="000455CF" w:rsidRDefault="00ED3544" w:rsidP="00C61709">
            <w:pPr>
              <w:spacing w:line="240" w:lineRule="auto"/>
              <w:rPr>
                <w:rFonts w:eastAsia="Times New Roman"/>
                <w:sz w:val="22"/>
                <w:szCs w:val="22"/>
                <w:lang w:eastAsia="sr-Latn-RS"/>
              </w:rPr>
            </w:pPr>
            <w:r>
              <w:rPr>
                <w:rFonts w:eastAsia="Times New Roman"/>
                <w:sz w:val="22"/>
                <w:szCs w:val="22"/>
                <w:lang w:eastAsia="sr-Latn-RS"/>
              </w:rPr>
              <w:t>Процесор</w:t>
            </w:r>
          </w:p>
        </w:tc>
        <w:tc>
          <w:tcPr>
            <w:tcW w:w="7088" w:type="dxa"/>
            <w:tcBorders>
              <w:top w:val="nil"/>
              <w:left w:val="nil"/>
              <w:bottom w:val="single" w:sz="4" w:space="0" w:color="auto"/>
              <w:right w:val="single" w:sz="8" w:space="0" w:color="auto"/>
            </w:tcBorders>
            <w:vAlign w:val="center"/>
            <w:hideMark/>
          </w:tcPr>
          <w:p w14:paraId="7C44EBA6" w14:textId="77777777" w:rsidR="00ED3544" w:rsidRPr="000455CF" w:rsidRDefault="00ED3544" w:rsidP="00C61709">
            <w:pPr>
              <w:spacing w:line="240" w:lineRule="auto"/>
              <w:jc w:val="both"/>
              <w:rPr>
                <w:rFonts w:eastAsia="Times New Roman"/>
                <w:sz w:val="22"/>
                <w:szCs w:val="22"/>
                <w:lang w:eastAsia="sr-Latn-RS"/>
              </w:rPr>
            </w:pPr>
            <w:r>
              <w:t>≥ 800 MHz</w:t>
            </w:r>
          </w:p>
        </w:tc>
      </w:tr>
      <w:tr w:rsidR="00ED3544" w:rsidRPr="000455CF" w14:paraId="6B801B8E"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5EC9DB0A"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Капацитет меморије</w:t>
            </w:r>
          </w:p>
        </w:tc>
        <w:tc>
          <w:tcPr>
            <w:tcW w:w="7088" w:type="dxa"/>
            <w:tcBorders>
              <w:top w:val="nil"/>
              <w:left w:val="nil"/>
              <w:bottom w:val="single" w:sz="4" w:space="0" w:color="auto"/>
              <w:right w:val="single" w:sz="8" w:space="0" w:color="auto"/>
            </w:tcBorders>
            <w:vAlign w:val="center"/>
            <w:hideMark/>
          </w:tcPr>
          <w:p w14:paraId="00E4FB0F" w14:textId="77777777" w:rsidR="00ED3544" w:rsidRPr="000455CF" w:rsidRDefault="00ED3544" w:rsidP="00C61709">
            <w:pPr>
              <w:spacing w:line="240" w:lineRule="auto"/>
              <w:jc w:val="both"/>
              <w:rPr>
                <w:rFonts w:eastAsia="Times New Roman"/>
                <w:sz w:val="22"/>
                <w:szCs w:val="22"/>
                <w:lang w:eastAsia="sr-Latn-RS"/>
              </w:rPr>
            </w:pPr>
            <w:r>
              <w:t>≥ 512MB, прошириво до минимум 1536МB</w:t>
            </w:r>
          </w:p>
        </w:tc>
      </w:tr>
      <w:tr w:rsidR="00ED3544" w:rsidRPr="000455CF" w14:paraId="05ECF7F4"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CADFDC4"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Улазни капацитет фиока за папир</w:t>
            </w:r>
          </w:p>
        </w:tc>
        <w:tc>
          <w:tcPr>
            <w:tcW w:w="7088" w:type="dxa"/>
            <w:tcBorders>
              <w:top w:val="nil"/>
              <w:left w:val="nil"/>
              <w:bottom w:val="single" w:sz="4" w:space="0" w:color="auto"/>
              <w:right w:val="single" w:sz="8" w:space="0" w:color="auto"/>
            </w:tcBorders>
            <w:vAlign w:val="center"/>
            <w:hideMark/>
          </w:tcPr>
          <w:p w14:paraId="29ED0BDD" w14:textId="77777777" w:rsidR="00ED3544" w:rsidRPr="0050066F" w:rsidRDefault="00ED3544" w:rsidP="00C61709">
            <w:r>
              <w:t>≥ 250 листова А4</w:t>
            </w:r>
          </w:p>
        </w:tc>
      </w:tr>
      <w:tr w:rsidR="00ED3544" w:rsidRPr="000455CF" w14:paraId="68868174"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6EF0F6DF"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Капацитет вишенаменске улазне фиоке</w:t>
            </w:r>
          </w:p>
        </w:tc>
        <w:tc>
          <w:tcPr>
            <w:tcW w:w="7088" w:type="dxa"/>
            <w:tcBorders>
              <w:top w:val="nil"/>
              <w:left w:val="nil"/>
              <w:bottom w:val="single" w:sz="4" w:space="0" w:color="auto"/>
              <w:right w:val="single" w:sz="8" w:space="0" w:color="auto"/>
            </w:tcBorders>
            <w:vAlign w:val="center"/>
            <w:hideMark/>
          </w:tcPr>
          <w:p w14:paraId="2D3BC1CC" w14:textId="77777777" w:rsidR="00ED3544" w:rsidRPr="000455CF" w:rsidRDefault="00ED3544" w:rsidP="00C61709">
            <w:pPr>
              <w:spacing w:line="240" w:lineRule="auto"/>
              <w:jc w:val="both"/>
              <w:rPr>
                <w:rFonts w:eastAsia="Times New Roman"/>
                <w:sz w:val="22"/>
                <w:szCs w:val="22"/>
                <w:lang w:eastAsia="sr-Latn-RS"/>
              </w:rPr>
            </w:pPr>
            <w:r>
              <w:t>≥ 100 листова А4</w:t>
            </w:r>
          </w:p>
        </w:tc>
      </w:tr>
      <w:tr w:rsidR="00ED3544" w:rsidRPr="000455CF" w14:paraId="76456C11"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0B2130E3"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Подржана дебљина папира</w:t>
            </w:r>
          </w:p>
        </w:tc>
        <w:tc>
          <w:tcPr>
            <w:tcW w:w="7088" w:type="dxa"/>
            <w:tcBorders>
              <w:top w:val="nil"/>
              <w:left w:val="nil"/>
              <w:bottom w:val="single" w:sz="4" w:space="0" w:color="auto"/>
              <w:right w:val="single" w:sz="8" w:space="0" w:color="auto"/>
            </w:tcBorders>
            <w:vAlign w:val="center"/>
            <w:hideMark/>
          </w:tcPr>
          <w:p w14:paraId="135D1D9B" w14:textId="77777777" w:rsidR="00ED3544" w:rsidRPr="00752AA5" w:rsidRDefault="00ED3544" w:rsidP="00C61709">
            <w:pPr>
              <w:spacing w:line="240" w:lineRule="auto"/>
              <w:jc w:val="both"/>
              <w:rPr>
                <w:rFonts w:eastAsia="Times New Roman"/>
                <w:sz w:val="22"/>
                <w:szCs w:val="22"/>
                <w:lang w:val="en-US" w:eastAsia="sr-Latn-RS"/>
              </w:rPr>
            </w:pPr>
            <w:r>
              <w:t>60-220g/м² (мин.)</w:t>
            </w:r>
          </w:p>
        </w:tc>
      </w:tr>
      <w:tr w:rsidR="00ED3544" w:rsidRPr="000455CF" w14:paraId="6662A866"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604FC12F"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w:t>
            </w:r>
          </w:p>
        </w:tc>
        <w:tc>
          <w:tcPr>
            <w:tcW w:w="7088" w:type="dxa"/>
            <w:tcBorders>
              <w:top w:val="nil"/>
              <w:left w:val="nil"/>
              <w:bottom w:val="single" w:sz="4" w:space="0" w:color="auto"/>
              <w:right w:val="single" w:sz="8" w:space="0" w:color="auto"/>
            </w:tcBorders>
            <w:vAlign w:val="center"/>
            <w:hideMark/>
          </w:tcPr>
          <w:p w14:paraId="6EB30F66" w14:textId="77777777" w:rsidR="00ED3544" w:rsidRPr="000455CF" w:rsidRDefault="00ED3544" w:rsidP="00C61709">
            <w:pPr>
              <w:spacing w:line="240" w:lineRule="auto"/>
              <w:jc w:val="both"/>
              <w:rPr>
                <w:rFonts w:eastAsia="Times New Roman"/>
                <w:sz w:val="22"/>
                <w:szCs w:val="22"/>
                <w:lang w:eastAsia="sr-Latn-RS"/>
              </w:rPr>
            </w:pPr>
            <w:r>
              <w:t xml:space="preserve">USB 2.0, USB Host interface, Gigabit LAN (RJ-45), Wireless, </w:t>
            </w:r>
            <w:r>
              <w:rPr>
                <w:lang w:val="sr-Cyrl-RS"/>
              </w:rPr>
              <w:t>слот за опциону</w:t>
            </w:r>
            <w:r>
              <w:t xml:space="preserve"> SD картицу</w:t>
            </w:r>
          </w:p>
        </w:tc>
      </w:tr>
      <w:tr w:rsidR="00ED3544" w:rsidRPr="000455CF" w14:paraId="2E224717"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1E34411" w14:textId="77777777" w:rsidR="00ED3544" w:rsidRPr="00F4671D"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Опције скенирања</w:t>
            </w:r>
          </w:p>
        </w:tc>
        <w:tc>
          <w:tcPr>
            <w:tcW w:w="7088" w:type="dxa"/>
            <w:tcBorders>
              <w:top w:val="nil"/>
              <w:left w:val="nil"/>
              <w:bottom w:val="single" w:sz="4" w:space="0" w:color="auto"/>
              <w:right w:val="single" w:sz="8" w:space="0" w:color="auto"/>
            </w:tcBorders>
            <w:vAlign w:val="center"/>
            <w:hideMark/>
          </w:tcPr>
          <w:p w14:paraId="36B73969" w14:textId="77777777" w:rsidR="00ED3544" w:rsidRPr="0050066F" w:rsidRDefault="00ED3544" w:rsidP="00C61709">
            <w:r>
              <w:t>мин. TWAIN, WIA, WSD</w:t>
            </w:r>
          </w:p>
        </w:tc>
      </w:tr>
      <w:tr w:rsidR="00ED3544" w:rsidRPr="000455CF" w14:paraId="79A1480D"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40DFDF1"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Резолуција скенирања</w:t>
            </w:r>
          </w:p>
        </w:tc>
        <w:tc>
          <w:tcPr>
            <w:tcW w:w="7088" w:type="dxa"/>
            <w:tcBorders>
              <w:top w:val="nil"/>
              <w:left w:val="nil"/>
              <w:bottom w:val="single" w:sz="4" w:space="0" w:color="auto"/>
              <w:right w:val="single" w:sz="8" w:space="0" w:color="auto"/>
            </w:tcBorders>
            <w:vAlign w:val="center"/>
            <w:hideMark/>
          </w:tcPr>
          <w:p w14:paraId="57D3F66B" w14:textId="77777777" w:rsidR="00ED3544" w:rsidRPr="000455CF" w:rsidRDefault="00ED3544" w:rsidP="00C61709">
            <w:pPr>
              <w:spacing w:line="240" w:lineRule="auto"/>
              <w:jc w:val="both"/>
              <w:rPr>
                <w:rFonts w:eastAsia="Times New Roman"/>
                <w:sz w:val="22"/>
                <w:szCs w:val="22"/>
                <w:lang w:eastAsia="sr-Latn-RS"/>
              </w:rPr>
            </w:pPr>
            <w:r>
              <w:t>≥ 600 dpi</w:t>
            </w:r>
          </w:p>
        </w:tc>
      </w:tr>
      <w:tr w:rsidR="00ED3544" w:rsidRPr="000455CF" w14:paraId="521A6306"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3B560B1E"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 скенираног документа</w:t>
            </w:r>
          </w:p>
        </w:tc>
        <w:tc>
          <w:tcPr>
            <w:tcW w:w="7088" w:type="dxa"/>
            <w:tcBorders>
              <w:top w:val="nil"/>
              <w:left w:val="nil"/>
              <w:bottom w:val="single" w:sz="4" w:space="0" w:color="auto"/>
              <w:right w:val="single" w:sz="8" w:space="0" w:color="auto"/>
            </w:tcBorders>
            <w:vAlign w:val="center"/>
            <w:hideMark/>
          </w:tcPr>
          <w:p w14:paraId="6EF5430E" w14:textId="77777777" w:rsidR="00ED3544" w:rsidRPr="000455CF" w:rsidRDefault="00ED3544" w:rsidP="00C61709">
            <w:pPr>
              <w:spacing w:line="240" w:lineRule="auto"/>
              <w:jc w:val="both"/>
              <w:rPr>
                <w:rFonts w:eastAsia="Times New Roman"/>
                <w:sz w:val="22"/>
                <w:szCs w:val="22"/>
                <w:lang w:eastAsia="sr-Latn-RS"/>
              </w:rPr>
            </w:pPr>
            <w:r>
              <w:t xml:space="preserve">TIFF, PDF, PDF/A-1 , PDF </w:t>
            </w:r>
            <w:r>
              <w:rPr>
                <w:lang w:val="sr-Cyrl-RS"/>
              </w:rPr>
              <w:t>високе компресије</w:t>
            </w:r>
            <w:r>
              <w:t>, encrypted PDF, JPEG, XPS</w:t>
            </w:r>
          </w:p>
        </w:tc>
      </w:tr>
      <w:tr w:rsidR="00ED3544" w:rsidRPr="000455CF" w14:paraId="32329CF0"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955CF98"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Брзина скенирања</w:t>
            </w:r>
          </w:p>
        </w:tc>
        <w:tc>
          <w:tcPr>
            <w:tcW w:w="7088" w:type="dxa"/>
            <w:tcBorders>
              <w:top w:val="nil"/>
              <w:left w:val="nil"/>
              <w:bottom w:val="single" w:sz="4" w:space="0" w:color="auto"/>
              <w:right w:val="single" w:sz="8" w:space="0" w:color="auto"/>
            </w:tcBorders>
            <w:vAlign w:val="center"/>
            <w:hideMark/>
          </w:tcPr>
          <w:p w14:paraId="4C09E212" w14:textId="77777777" w:rsidR="00ED3544" w:rsidRPr="0050066F" w:rsidRDefault="00ED3544" w:rsidP="00C61709">
            <w:r>
              <w:t xml:space="preserve">мин. 40ipm (300dpi, A4, </w:t>
            </w:r>
            <w:r>
              <w:rPr>
                <w:lang w:val="sr-Cyrl-RS"/>
              </w:rPr>
              <w:t>једнострано, црно бело</w:t>
            </w:r>
            <w:r>
              <w:t xml:space="preserve">) , 23 ipm (300dpi, A4, </w:t>
            </w:r>
            <w:r>
              <w:rPr>
                <w:lang w:val="sr-Cyrl-RS"/>
              </w:rPr>
              <w:t>једнострано у боји</w:t>
            </w:r>
            <w:r>
              <w:t>)</w:t>
            </w:r>
          </w:p>
        </w:tc>
      </w:tr>
      <w:tr w:rsidR="00ED3544" w:rsidRPr="000455CF" w14:paraId="4E152A65"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ABB7934"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Остало</w:t>
            </w:r>
          </w:p>
        </w:tc>
        <w:tc>
          <w:tcPr>
            <w:tcW w:w="7088" w:type="dxa"/>
            <w:tcBorders>
              <w:top w:val="nil"/>
              <w:left w:val="nil"/>
              <w:bottom w:val="single" w:sz="4" w:space="0" w:color="auto"/>
              <w:right w:val="single" w:sz="8" w:space="0" w:color="auto"/>
            </w:tcBorders>
            <w:vAlign w:val="center"/>
            <w:hideMark/>
          </w:tcPr>
          <w:p w14:paraId="6525ADCF" w14:textId="77777777" w:rsidR="00ED3544" w:rsidRDefault="00ED3544" w:rsidP="00C61709">
            <w:r>
              <w:t xml:space="preserve">Дуплеx штампа, ADF, Scan-once-copy-many, Електронско сортирање, 25% - 400% умањење - увеличавање, Копирање </w:t>
            </w:r>
            <w:r>
              <w:rPr>
                <w:lang w:val="en-US"/>
              </w:rPr>
              <w:t>ID</w:t>
            </w:r>
            <w:r>
              <w:t xml:space="preserve"> картица</w:t>
            </w:r>
          </w:p>
          <w:p w14:paraId="7189C9F2" w14:textId="77777777" w:rsidR="00ED3544" w:rsidRPr="000455CF" w:rsidRDefault="00ED3544" w:rsidP="00C61709">
            <w:pPr>
              <w:spacing w:line="240" w:lineRule="auto"/>
              <w:jc w:val="both"/>
              <w:rPr>
                <w:rFonts w:eastAsia="Times New Roman"/>
                <w:sz w:val="22"/>
                <w:szCs w:val="22"/>
                <w:lang w:eastAsia="sr-Latn-RS"/>
              </w:rPr>
            </w:pPr>
          </w:p>
        </w:tc>
      </w:tr>
      <w:tr w:rsidR="00ED3544" w:rsidRPr="000455CF" w14:paraId="5893751A" w14:textId="77777777" w:rsidTr="00C61709">
        <w:trPr>
          <w:trHeight w:val="277"/>
        </w:trPr>
        <w:tc>
          <w:tcPr>
            <w:tcW w:w="3402" w:type="dxa"/>
            <w:tcBorders>
              <w:top w:val="nil"/>
              <w:left w:val="single" w:sz="8" w:space="0" w:color="auto"/>
              <w:bottom w:val="single" w:sz="4" w:space="0" w:color="auto"/>
              <w:right w:val="single" w:sz="4" w:space="0" w:color="auto"/>
            </w:tcBorders>
            <w:shd w:val="clear" w:color="auto" w:fill="FFFFFF"/>
            <w:noWrap/>
            <w:vAlign w:val="center"/>
            <w:hideMark/>
          </w:tcPr>
          <w:p w14:paraId="1D084AAC"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Капацитет потрошног материјала</w:t>
            </w:r>
          </w:p>
        </w:tc>
        <w:tc>
          <w:tcPr>
            <w:tcW w:w="7088" w:type="dxa"/>
            <w:tcBorders>
              <w:top w:val="nil"/>
              <w:left w:val="nil"/>
              <w:bottom w:val="single" w:sz="4" w:space="0" w:color="auto"/>
              <w:right w:val="single" w:sz="8" w:space="0" w:color="auto"/>
            </w:tcBorders>
            <w:shd w:val="clear" w:color="auto" w:fill="FFFFFF"/>
            <w:vAlign w:val="center"/>
            <w:hideMark/>
          </w:tcPr>
          <w:p w14:paraId="62256420" w14:textId="77777777" w:rsidR="00ED3544" w:rsidRDefault="00ED3544" w:rsidP="00C61709">
            <w:r w:rsidRPr="008D2689">
              <w:rPr>
                <w:b/>
              </w:rPr>
              <w:t>:</w:t>
            </w:r>
            <w:r>
              <w:t xml:space="preserve"> Поред уређаја и иницијалног тонера потребно је испоручити и оригиналне резервне тонере који ће обезбедити штампу од минимално 4000 страна А4 * (заједно са иницијалним тонером).</w:t>
            </w:r>
          </w:p>
          <w:p w14:paraId="4F7F0FF1" w14:textId="77777777" w:rsidR="00ED3544" w:rsidRPr="000455CF" w:rsidRDefault="00ED3544" w:rsidP="00C61709">
            <w:pPr>
              <w:spacing w:line="240" w:lineRule="auto"/>
              <w:jc w:val="both"/>
              <w:rPr>
                <w:rFonts w:eastAsia="Times New Roman"/>
                <w:b/>
                <w:sz w:val="22"/>
                <w:szCs w:val="22"/>
                <w:lang w:eastAsia="sr-Latn-RS"/>
              </w:rPr>
            </w:pPr>
          </w:p>
        </w:tc>
      </w:tr>
      <w:tr w:rsidR="00ED3544" w:rsidRPr="000455CF" w14:paraId="52D4B41B"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C005D82"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Остали оригинални потрошни материјал</w:t>
            </w:r>
          </w:p>
        </w:tc>
        <w:tc>
          <w:tcPr>
            <w:tcW w:w="7088" w:type="dxa"/>
            <w:tcBorders>
              <w:top w:val="nil"/>
              <w:left w:val="nil"/>
              <w:bottom w:val="single" w:sz="4" w:space="0" w:color="auto"/>
              <w:right w:val="single" w:sz="8" w:space="0" w:color="auto"/>
            </w:tcBorders>
            <w:noWrap/>
            <w:vAlign w:val="center"/>
          </w:tcPr>
          <w:p w14:paraId="25100FC2" w14:textId="77777777" w:rsidR="00ED3544" w:rsidRDefault="00ED3544" w:rsidP="00C61709">
            <w:r>
              <w:t>(maintanace kits, image units, fotokonduktori, drum units, developers, итд.) непходан за штампу минимално 100.000 страна А4 ** (заједно са инцијалним потрошним материјалом)</w:t>
            </w:r>
          </w:p>
          <w:p w14:paraId="74393C8C" w14:textId="77777777" w:rsidR="00ED3544" w:rsidRPr="000455CF" w:rsidRDefault="00ED3544" w:rsidP="00C61709">
            <w:pPr>
              <w:spacing w:line="240" w:lineRule="auto"/>
              <w:jc w:val="both"/>
              <w:rPr>
                <w:rFonts w:eastAsia="Times New Roman"/>
                <w:i/>
                <w:iCs/>
                <w:sz w:val="22"/>
                <w:szCs w:val="22"/>
                <w:lang w:eastAsia="sr-Latn-RS"/>
              </w:rPr>
            </w:pPr>
          </w:p>
        </w:tc>
      </w:tr>
      <w:tr w:rsidR="00ED3544" w:rsidRPr="000455CF" w14:paraId="1C2B2F66" w14:textId="77777777" w:rsidTr="00C61709">
        <w:trPr>
          <w:trHeight w:val="277"/>
        </w:trPr>
        <w:tc>
          <w:tcPr>
            <w:tcW w:w="3402" w:type="dxa"/>
            <w:tcBorders>
              <w:top w:val="nil"/>
              <w:left w:val="single" w:sz="8" w:space="0" w:color="auto"/>
              <w:bottom w:val="single" w:sz="4" w:space="0" w:color="auto"/>
              <w:right w:val="single" w:sz="4" w:space="0" w:color="auto"/>
            </w:tcBorders>
            <w:vAlign w:val="center"/>
          </w:tcPr>
          <w:p w14:paraId="450E435B" w14:textId="77777777" w:rsidR="00ED3544"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noWrap/>
            <w:vAlign w:val="center"/>
          </w:tcPr>
          <w:p w14:paraId="4F3AC1D7" w14:textId="77777777" w:rsidR="00ED3544" w:rsidRDefault="00ED3544" w:rsidP="00C61709">
            <w:pPr>
              <w:spacing w:line="240" w:lineRule="auto"/>
              <w:jc w:val="both"/>
            </w:pPr>
            <w:r>
              <w:t>мин. 36 месеци произвођачке гаранције</w:t>
            </w:r>
          </w:p>
        </w:tc>
      </w:tr>
    </w:tbl>
    <w:p w14:paraId="3FC60ACF" w14:textId="77777777" w:rsidR="00ED3544" w:rsidRDefault="00ED3544" w:rsidP="00ED3544">
      <w:pPr>
        <w:rPr>
          <w:sz w:val="22"/>
          <w:szCs w:val="22"/>
        </w:rPr>
      </w:pPr>
    </w:p>
    <w:p w14:paraId="2B998E3A" w14:textId="77777777" w:rsidR="00ED3544" w:rsidRPr="00B17A29" w:rsidRDefault="00ED3544" w:rsidP="00ED3544">
      <w:pPr>
        <w:rPr>
          <w:b/>
          <w:sz w:val="22"/>
          <w:szCs w:val="22"/>
        </w:rPr>
      </w:pPr>
      <w:r w:rsidRPr="00B17A29">
        <w:rPr>
          <w:b/>
          <w:sz w:val="22"/>
          <w:szCs w:val="22"/>
        </w:rPr>
        <w:t>Tabela 11</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7C08A684" w14:textId="77777777" w:rsidTr="00C61709">
        <w:tc>
          <w:tcPr>
            <w:tcW w:w="2127" w:type="dxa"/>
            <w:shd w:val="clear" w:color="auto" w:fill="auto"/>
          </w:tcPr>
          <w:p w14:paraId="3CF2178B" w14:textId="77777777" w:rsidR="00ED3544" w:rsidRPr="00F4671D" w:rsidRDefault="00ED3544" w:rsidP="00C61709">
            <w:pPr>
              <w:jc w:val="center"/>
              <w:rPr>
                <w:b/>
                <w:bCs/>
                <w:i/>
                <w:iCs/>
                <w:sz w:val="22"/>
                <w:szCs w:val="22"/>
                <w:lang w:val="sr-Cyrl-RS"/>
              </w:rPr>
            </w:pPr>
          </w:p>
          <w:p w14:paraId="2E7E0C7C" w14:textId="77777777" w:rsidR="00ED3544" w:rsidRPr="00F4671D" w:rsidRDefault="00ED3544" w:rsidP="00C61709">
            <w:pPr>
              <w:jc w:val="center"/>
              <w:rPr>
                <w:b/>
                <w:bCs/>
                <w:i/>
                <w:iCs/>
                <w:sz w:val="22"/>
                <w:szCs w:val="22"/>
                <w:lang w:val="sr-Cyrl-RS"/>
              </w:rPr>
            </w:pPr>
            <w:r w:rsidRPr="00F4671D">
              <w:rPr>
                <w:b/>
                <w:bCs/>
                <w:i/>
                <w:iCs/>
                <w:sz w:val="22"/>
                <w:szCs w:val="22"/>
                <w:lang w:val="sr-Cyrl-RS"/>
              </w:rPr>
              <w:t>Назив</w:t>
            </w:r>
          </w:p>
          <w:p w14:paraId="34B1B47C" w14:textId="77777777" w:rsidR="00ED3544" w:rsidRPr="00F4671D" w:rsidRDefault="00ED3544" w:rsidP="00C61709">
            <w:pPr>
              <w:jc w:val="center"/>
              <w:rPr>
                <w:b/>
                <w:bCs/>
                <w:i/>
                <w:iCs/>
                <w:sz w:val="22"/>
                <w:szCs w:val="22"/>
                <w:lang w:val="sr-Cyrl-RS"/>
              </w:rPr>
            </w:pPr>
            <w:r w:rsidRPr="00F4671D">
              <w:rPr>
                <w:b/>
                <w:bCs/>
                <w:i/>
                <w:iCs/>
                <w:sz w:val="22"/>
                <w:szCs w:val="22"/>
                <w:lang w:val="sr-Cyrl-RS"/>
              </w:rPr>
              <w:t>добра</w:t>
            </w:r>
          </w:p>
        </w:tc>
        <w:tc>
          <w:tcPr>
            <w:tcW w:w="708" w:type="dxa"/>
            <w:shd w:val="clear" w:color="auto" w:fill="auto"/>
          </w:tcPr>
          <w:p w14:paraId="2065BECF" w14:textId="77777777" w:rsidR="00ED3544" w:rsidRPr="00F4671D" w:rsidRDefault="00ED3544" w:rsidP="00C61709">
            <w:pPr>
              <w:jc w:val="center"/>
              <w:rPr>
                <w:b/>
                <w:bCs/>
                <w:i/>
                <w:iCs/>
                <w:sz w:val="22"/>
                <w:szCs w:val="22"/>
                <w:lang w:val="sr-Cyrl-CS"/>
              </w:rPr>
            </w:pPr>
          </w:p>
          <w:p w14:paraId="7A55C2CB" w14:textId="77777777" w:rsidR="00ED3544" w:rsidRPr="00F4671D" w:rsidRDefault="00ED3544" w:rsidP="00C61709">
            <w:pPr>
              <w:jc w:val="center"/>
              <w:rPr>
                <w:b/>
                <w:bCs/>
                <w:i/>
                <w:iCs/>
                <w:sz w:val="22"/>
                <w:szCs w:val="22"/>
                <w:lang w:val="sr-Cyrl-RS"/>
              </w:rPr>
            </w:pPr>
            <w:r w:rsidRPr="00F4671D">
              <w:rPr>
                <w:b/>
                <w:bCs/>
                <w:i/>
                <w:iCs/>
                <w:sz w:val="22"/>
                <w:szCs w:val="22"/>
                <w:lang w:val="sr-Cyrl-CS"/>
              </w:rPr>
              <w:t>Јед мер</w:t>
            </w:r>
          </w:p>
        </w:tc>
        <w:tc>
          <w:tcPr>
            <w:tcW w:w="612" w:type="dxa"/>
            <w:shd w:val="clear" w:color="auto" w:fill="auto"/>
          </w:tcPr>
          <w:p w14:paraId="471EDD68" w14:textId="77777777" w:rsidR="00ED3544" w:rsidRPr="00F4671D" w:rsidRDefault="00ED3544" w:rsidP="00C61709">
            <w:pPr>
              <w:jc w:val="center"/>
              <w:rPr>
                <w:b/>
                <w:bCs/>
                <w:i/>
                <w:iCs/>
                <w:sz w:val="22"/>
                <w:szCs w:val="22"/>
                <w:lang w:val="sr-Cyrl-CS"/>
              </w:rPr>
            </w:pPr>
          </w:p>
          <w:p w14:paraId="0620BBC5" w14:textId="77777777" w:rsidR="00ED3544" w:rsidRPr="00F4671D" w:rsidRDefault="00ED3544" w:rsidP="00C61709">
            <w:pPr>
              <w:jc w:val="center"/>
              <w:rPr>
                <w:b/>
                <w:bCs/>
                <w:i/>
                <w:iCs/>
                <w:sz w:val="22"/>
                <w:szCs w:val="22"/>
                <w:lang w:val="sr-Cyrl-RS"/>
              </w:rPr>
            </w:pPr>
            <w:r w:rsidRPr="00F4671D">
              <w:rPr>
                <w:b/>
                <w:bCs/>
                <w:i/>
                <w:iCs/>
                <w:sz w:val="22"/>
                <w:szCs w:val="22"/>
                <w:lang w:val="sr-Cyrl-CS"/>
              </w:rPr>
              <w:t>Кол</w:t>
            </w:r>
          </w:p>
        </w:tc>
        <w:tc>
          <w:tcPr>
            <w:tcW w:w="1701" w:type="dxa"/>
            <w:shd w:val="clear" w:color="auto" w:fill="auto"/>
          </w:tcPr>
          <w:p w14:paraId="30D03801" w14:textId="77777777" w:rsidR="00ED3544" w:rsidRPr="00F4671D" w:rsidRDefault="00ED3544" w:rsidP="00C61709">
            <w:pPr>
              <w:jc w:val="center"/>
              <w:rPr>
                <w:b/>
                <w:bCs/>
                <w:i/>
                <w:iCs/>
                <w:sz w:val="22"/>
                <w:szCs w:val="22"/>
                <w:lang w:val="sr-Cyrl-RS"/>
              </w:rPr>
            </w:pPr>
            <w:r w:rsidRPr="00766E71">
              <w:rPr>
                <w:b/>
                <w:bCs/>
                <w:i/>
                <w:iCs/>
                <w:sz w:val="22"/>
                <w:szCs w:val="22"/>
                <w:lang w:val="sr-Cyrl-RS"/>
              </w:rPr>
              <w:t>Уписати назив произвођача и тип</w:t>
            </w:r>
            <w:r>
              <w:rPr>
                <w:b/>
                <w:bCs/>
                <w:i/>
                <w:iCs/>
                <w:sz w:val="22"/>
                <w:szCs w:val="22"/>
                <w:lang w:val="sr-Cyrl-RS"/>
              </w:rPr>
              <w:t xml:space="preserve"> понуђене</w:t>
            </w:r>
          </w:p>
          <w:p w14:paraId="3F01441F" w14:textId="77777777" w:rsidR="00ED3544" w:rsidRPr="00F4671D" w:rsidRDefault="00ED3544" w:rsidP="00C61709">
            <w:pPr>
              <w:jc w:val="center"/>
              <w:rPr>
                <w:b/>
                <w:bCs/>
                <w:i/>
                <w:iCs/>
                <w:sz w:val="22"/>
                <w:szCs w:val="22"/>
                <w:lang w:val="sr-Cyrl-RS"/>
              </w:rPr>
            </w:pPr>
            <w:r>
              <w:rPr>
                <w:b/>
                <w:bCs/>
                <w:i/>
                <w:iCs/>
                <w:sz w:val="22"/>
                <w:szCs w:val="22"/>
                <w:lang w:val="sr-Cyrl-RS"/>
              </w:rPr>
              <w:t>опреме</w:t>
            </w:r>
          </w:p>
        </w:tc>
        <w:tc>
          <w:tcPr>
            <w:tcW w:w="1276" w:type="dxa"/>
            <w:shd w:val="clear" w:color="auto" w:fill="auto"/>
          </w:tcPr>
          <w:p w14:paraId="2E9F3739" w14:textId="77777777" w:rsidR="00ED3544" w:rsidRPr="00F4671D" w:rsidRDefault="00ED3544" w:rsidP="00C61709">
            <w:pPr>
              <w:jc w:val="center"/>
              <w:rPr>
                <w:b/>
                <w:bCs/>
                <w:i/>
                <w:iCs/>
                <w:sz w:val="22"/>
                <w:szCs w:val="22"/>
                <w:lang w:val="sr-Cyrl-RS"/>
              </w:rPr>
            </w:pPr>
          </w:p>
          <w:p w14:paraId="2D165701" w14:textId="77777777" w:rsidR="00ED3544" w:rsidRPr="00F4671D" w:rsidRDefault="00ED3544" w:rsidP="00C61709">
            <w:pPr>
              <w:jc w:val="center"/>
              <w:rPr>
                <w:b/>
                <w:bCs/>
                <w:i/>
                <w:iCs/>
                <w:sz w:val="22"/>
                <w:szCs w:val="22"/>
                <w:lang w:val="sr-Cyrl-RS"/>
              </w:rPr>
            </w:pPr>
            <w:r w:rsidRPr="00F4671D">
              <w:rPr>
                <w:b/>
                <w:bCs/>
                <w:i/>
                <w:iCs/>
                <w:sz w:val="22"/>
                <w:szCs w:val="22"/>
                <w:lang w:val="sr-Cyrl-RS"/>
              </w:rPr>
              <w:t>Јед.цена без ПДВ-а</w:t>
            </w:r>
          </w:p>
        </w:tc>
        <w:tc>
          <w:tcPr>
            <w:tcW w:w="1235" w:type="dxa"/>
            <w:shd w:val="clear" w:color="auto" w:fill="auto"/>
          </w:tcPr>
          <w:p w14:paraId="4D149E46" w14:textId="77777777" w:rsidR="00ED3544" w:rsidRPr="00F4671D" w:rsidRDefault="00ED3544" w:rsidP="00C61709">
            <w:pPr>
              <w:jc w:val="center"/>
              <w:rPr>
                <w:b/>
                <w:bCs/>
                <w:i/>
                <w:iCs/>
                <w:sz w:val="22"/>
                <w:szCs w:val="22"/>
                <w:lang w:val="sr-Cyrl-RS"/>
              </w:rPr>
            </w:pPr>
          </w:p>
          <w:p w14:paraId="2B08C643" w14:textId="77777777" w:rsidR="00ED3544" w:rsidRPr="00F4671D" w:rsidRDefault="00ED3544" w:rsidP="00C61709">
            <w:pPr>
              <w:jc w:val="center"/>
              <w:rPr>
                <w:b/>
                <w:bCs/>
                <w:i/>
                <w:iCs/>
                <w:sz w:val="22"/>
                <w:szCs w:val="22"/>
                <w:lang w:val="sr-Cyrl-RS"/>
              </w:rPr>
            </w:pPr>
            <w:r w:rsidRPr="00F4671D">
              <w:rPr>
                <w:b/>
                <w:bCs/>
                <w:i/>
                <w:iCs/>
                <w:sz w:val="22"/>
                <w:szCs w:val="22"/>
                <w:lang w:val="sr-Cyrl-RS"/>
              </w:rPr>
              <w:t xml:space="preserve">Јед.цена са </w:t>
            </w:r>
          </w:p>
          <w:p w14:paraId="0AAAC239" w14:textId="77777777" w:rsidR="00ED3544" w:rsidRPr="00F4671D" w:rsidRDefault="00ED3544" w:rsidP="00C61709">
            <w:pPr>
              <w:jc w:val="center"/>
              <w:rPr>
                <w:b/>
                <w:bCs/>
                <w:i/>
                <w:iCs/>
                <w:sz w:val="22"/>
                <w:szCs w:val="22"/>
                <w:lang w:val="sr-Cyrl-RS"/>
              </w:rPr>
            </w:pPr>
            <w:r w:rsidRPr="00F4671D">
              <w:rPr>
                <w:b/>
                <w:bCs/>
                <w:i/>
                <w:iCs/>
                <w:sz w:val="22"/>
                <w:szCs w:val="22"/>
                <w:lang w:val="sr-Cyrl-RS"/>
              </w:rPr>
              <w:t>ПДВ-ом</w:t>
            </w:r>
          </w:p>
        </w:tc>
        <w:tc>
          <w:tcPr>
            <w:tcW w:w="1458" w:type="dxa"/>
            <w:shd w:val="clear" w:color="auto" w:fill="auto"/>
          </w:tcPr>
          <w:p w14:paraId="53E9BBEE" w14:textId="77777777" w:rsidR="00ED3544" w:rsidRPr="00F4671D" w:rsidRDefault="00ED3544" w:rsidP="00C61709">
            <w:pPr>
              <w:jc w:val="center"/>
              <w:rPr>
                <w:b/>
                <w:bCs/>
                <w:i/>
                <w:iCs/>
                <w:sz w:val="22"/>
                <w:szCs w:val="22"/>
                <w:lang w:val="sr-Cyrl-CS"/>
              </w:rPr>
            </w:pPr>
          </w:p>
          <w:p w14:paraId="48DB6E48"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без ПДВ-а</w:t>
            </w:r>
          </w:p>
        </w:tc>
        <w:tc>
          <w:tcPr>
            <w:tcW w:w="1418" w:type="dxa"/>
            <w:shd w:val="clear" w:color="auto" w:fill="auto"/>
          </w:tcPr>
          <w:p w14:paraId="25228B50" w14:textId="77777777" w:rsidR="00ED3544" w:rsidRPr="00F4671D" w:rsidRDefault="00ED3544" w:rsidP="00C61709">
            <w:pPr>
              <w:jc w:val="center"/>
              <w:rPr>
                <w:b/>
                <w:bCs/>
                <w:i/>
                <w:iCs/>
                <w:sz w:val="22"/>
                <w:szCs w:val="22"/>
                <w:lang w:val="sr-Cyrl-CS"/>
              </w:rPr>
            </w:pPr>
          </w:p>
          <w:p w14:paraId="394736A8" w14:textId="77777777" w:rsidR="00ED3544" w:rsidRPr="00F4671D" w:rsidRDefault="00ED3544" w:rsidP="00C61709">
            <w:pPr>
              <w:jc w:val="center"/>
              <w:rPr>
                <w:b/>
                <w:bCs/>
                <w:i/>
                <w:iCs/>
                <w:sz w:val="22"/>
                <w:szCs w:val="22"/>
                <w:lang w:val="sr-Cyrl-CS"/>
              </w:rPr>
            </w:pPr>
            <w:r w:rsidRPr="00F4671D">
              <w:rPr>
                <w:b/>
                <w:bCs/>
                <w:i/>
                <w:iCs/>
                <w:sz w:val="22"/>
                <w:szCs w:val="22"/>
                <w:lang w:val="sr-Cyrl-CS"/>
              </w:rPr>
              <w:t>Укупна цена са ПДВ-ом</w:t>
            </w:r>
          </w:p>
        </w:tc>
      </w:tr>
      <w:tr w:rsidR="00ED3544" w:rsidRPr="000455CF" w14:paraId="1C6ED316" w14:textId="77777777" w:rsidTr="00C61709">
        <w:tc>
          <w:tcPr>
            <w:tcW w:w="2127" w:type="dxa"/>
            <w:tcBorders>
              <w:bottom w:val="single" w:sz="4" w:space="0" w:color="auto"/>
            </w:tcBorders>
            <w:shd w:val="clear" w:color="auto" w:fill="auto"/>
          </w:tcPr>
          <w:p w14:paraId="72E90DD6"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71C4BC8E"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2382907E"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62EE03D1"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60156528"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2FD68F84"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554C8894"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7420767F"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214D2EAE" w14:textId="77777777" w:rsidTr="00C61709">
        <w:tc>
          <w:tcPr>
            <w:tcW w:w="2127" w:type="dxa"/>
            <w:tcBorders>
              <w:bottom w:val="nil"/>
            </w:tcBorders>
            <w:shd w:val="clear" w:color="auto" w:fill="auto"/>
          </w:tcPr>
          <w:p w14:paraId="62A4AAAA" w14:textId="77777777" w:rsidR="00ED3544" w:rsidRPr="00F4671D" w:rsidRDefault="00ED3544" w:rsidP="00C61709">
            <w:pPr>
              <w:rPr>
                <w:b/>
                <w:bCs/>
                <w:iCs/>
                <w:sz w:val="22"/>
                <w:szCs w:val="22"/>
                <w:lang w:val="sr-Cyrl-RS"/>
              </w:rPr>
            </w:pPr>
            <w:r w:rsidRPr="00F4671D">
              <w:rPr>
                <w:b/>
                <w:bCs/>
                <w:iCs/>
                <w:sz w:val="22"/>
                <w:szCs w:val="22"/>
                <w:lang w:val="en-US"/>
              </w:rPr>
              <w:t>NAS STORAGE</w:t>
            </w:r>
          </w:p>
        </w:tc>
        <w:tc>
          <w:tcPr>
            <w:tcW w:w="708" w:type="dxa"/>
            <w:tcBorders>
              <w:bottom w:val="nil"/>
            </w:tcBorders>
            <w:shd w:val="clear" w:color="auto" w:fill="auto"/>
          </w:tcPr>
          <w:p w14:paraId="62341406" w14:textId="77777777" w:rsidR="00ED3544" w:rsidRPr="000455CF" w:rsidRDefault="00ED3544" w:rsidP="00C61709">
            <w:pPr>
              <w:rPr>
                <w:b/>
                <w:bCs/>
                <w:iCs/>
                <w:sz w:val="22"/>
                <w:szCs w:val="22"/>
                <w:lang w:val="sr-Cyrl-RS"/>
              </w:rPr>
            </w:pPr>
          </w:p>
          <w:p w14:paraId="02F102F9"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730BC74C" w14:textId="77777777" w:rsidR="00ED3544" w:rsidRPr="000455CF" w:rsidRDefault="00ED3544" w:rsidP="00C61709">
            <w:pPr>
              <w:rPr>
                <w:b/>
                <w:bCs/>
                <w:iCs/>
                <w:sz w:val="22"/>
                <w:szCs w:val="22"/>
                <w:lang w:val="sr-Cyrl-RS"/>
              </w:rPr>
            </w:pPr>
          </w:p>
          <w:p w14:paraId="25E99B56" w14:textId="77777777" w:rsidR="00ED3544" w:rsidRPr="000455CF" w:rsidRDefault="00ED3544" w:rsidP="00C61709">
            <w:pPr>
              <w:rPr>
                <w:b/>
                <w:bCs/>
                <w:iCs/>
                <w:sz w:val="22"/>
                <w:szCs w:val="22"/>
                <w:lang w:val="sr-Cyrl-RS"/>
              </w:rPr>
            </w:pPr>
            <w:r>
              <w:rPr>
                <w:b/>
                <w:bCs/>
                <w:iCs/>
                <w:sz w:val="22"/>
                <w:szCs w:val="22"/>
                <w:lang w:val="sr-Cyrl-RS"/>
              </w:rPr>
              <w:t>1</w:t>
            </w:r>
          </w:p>
        </w:tc>
        <w:tc>
          <w:tcPr>
            <w:tcW w:w="1701" w:type="dxa"/>
            <w:tcBorders>
              <w:bottom w:val="nil"/>
            </w:tcBorders>
            <w:shd w:val="clear" w:color="auto" w:fill="auto"/>
          </w:tcPr>
          <w:p w14:paraId="0DF8EBDE"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217D4AEA"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5EAFAD60"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149B28D3"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1F79DE2D" w14:textId="77777777" w:rsidR="00ED3544" w:rsidRPr="000455CF" w:rsidRDefault="00ED3544" w:rsidP="00C61709">
            <w:pPr>
              <w:rPr>
                <w:b/>
                <w:bCs/>
                <w:iCs/>
                <w:sz w:val="22"/>
                <w:szCs w:val="22"/>
                <w:lang w:val="sr-Cyrl-RS"/>
              </w:rPr>
            </w:pPr>
          </w:p>
        </w:tc>
      </w:tr>
    </w:tbl>
    <w:p w14:paraId="290483E2"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665B3E80"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2D443132"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lastRenderedPageBreak/>
              <w:t>Употреба</w:t>
            </w:r>
          </w:p>
        </w:tc>
        <w:tc>
          <w:tcPr>
            <w:tcW w:w="7088" w:type="dxa"/>
            <w:tcBorders>
              <w:top w:val="single" w:sz="8" w:space="0" w:color="auto"/>
              <w:left w:val="nil"/>
              <w:bottom w:val="single" w:sz="4" w:space="0" w:color="auto"/>
              <w:right w:val="single" w:sz="8" w:space="0" w:color="auto"/>
            </w:tcBorders>
            <w:vAlign w:val="center"/>
            <w:hideMark/>
          </w:tcPr>
          <w:p w14:paraId="2C201891" w14:textId="77777777" w:rsidR="00ED3544" w:rsidRPr="00752AA5" w:rsidRDefault="00ED3544" w:rsidP="00C61709">
            <w:r>
              <w:t>мин. Складишни (филе) сервер, Media server, iTunes server, Photo Web server, Print server, Backup server,  Web server, FTP server, NTP server, MySQL server, IP Cam</w:t>
            </w:r>
            <w:r>
              <w:rPr>
                <w:b/>
              </w:rPr>
              <w:t xml:space="preserve"> </w:t>
            </w:r>
            <w:r>
              <w:rPr>
                <w:b/>
                <w:lang w:val="sr-Cyrl-RS"/>
              </w:rPr>
              <w:t xml:space="preserve"> </w:t>
            </w:r>
            <w:r w:rsidRPr="00AE3A8D">
              <w:rPr>
                <w:lang w:val="sr-Cyrl-RS"/>
              </w:rPr>
              <w:t>(</w:t>
            </w:r>
            <w:r>
              <w:rPr>
                <w:lang w:val="sr-Cyrl-RS"/>
              </w:rPr>
              <w:t>сервер за видео надзор)</w:t>
            </w:r>
          </w:p>
        </w:tc>
      </w:tr>
      <w:tr w:rsidR="00ED3544" w:rsidRPr="000455CF" w14:paraId="01CA4444"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5579ADCF"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Процесор</w:t>
            </w:r>
          </w:p>
        </w:tc>
        <w:tc>
          <w:tcPr>
            <w:tcW w:w="7088" w:type="dxa"/>
            <w:tcBorders>
              <w:top w:val="nil"/>
              <w:left w:val="nil"/>
              <w:bottom w:val="nil"/>
              <w:right w:val="single" w:sz="8" w:space="0" w:color="auto"/>
            </w:tcBorders>
            <w:vAlign w:val="center"/>
            <w:hideMark/>
          </w:tcPr>
          <w:p w14:paraId="380DBAF6" w14:textId="77777777" w:rsidR="00ED3544" w:rsidRPr="000455CF" w:rsidRDefault="00ED3544" w:rsidP="00C61709">
            <w:pPr>
              <w:spacing w:line="240" w:lineRule="auto"/>
              <w:jc w:val="both"/>
              <w:rPr>
                <w:rFonts w:eastAsia="Times New Roman"/>
                <w:sz w:val="22"/>
                <w:szCs w:val="22"/>
                <w:lang w:eastAsia="sr-Latn-RS"/>
              </w:rPr>
            </w:pPr>
            <w:r>
              <w:t xml:space="preserve">мин. Intel Celeron J1900, 4 </w:t>
            </w:r>
            <w:r>
              <w:rPr>
                <w:lang w:val="sr-Cyrl-RS"/>
              </w:rPr>
              <w:t>језгра</w:t>
            </w:r>
            <w:r>
              <w:t xml:space="preserve"> 2.0GHz (2.41GHz), 2MB Intel Smart Cache</w:t>
            </w:r>
          </w:p>
        </w:tc>
      </w:tr>
      <w:tr w:rsidR="00ED3544" w:rsidRPr="000455CF" w14:paraId="61547B41"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47A99076"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Меморија (</w:t>
            </w:r>
            <w:r>
              <w:rPr>
                <w:rFonts w:eastAsia="Times New Roman"/>
                <w:sz w:val="22"/>
                <w:szCs w:val="22"/>
                <w:lang w:val="en-US" w:eastAsia="sr-Latn-RS"/>
              </w:rPr>
              <w:t>RAM</w:t>
            </w:r>
            <w:r>
              <w:rPr>
                <w:rFonts w:eastAsia="Times New Roman"/>
                <w:sz w:val="22"/>
                <w:szCs w:val="22"/>
                <w:lang w:val="sr-Cyrl-RS" w:eastAsia="sr-Latn-RS"/>
              </w:rPr>
              <w:t>)</w:t>
            </w:r>
          </w:p>
        </w:tc>
        <w:tc>
          <w:tcPr>
            <w:tcW w:w="7088" w:type="dxa"/>
            <w:tcBorders>
              <w:top w:val="single" w:sz="4" w:space="0" w:color="auto"/>
              <w:left w:val="nil"/>
              <w:bottom w:val="single" w:sz="4" w:space="0" w:color="auto"/>
              <w:right w:val="single" w:sz="8" w:space="0" w:color="auto"/>
            </w:tcBorders>
            <w:vAlign w:val="center"/>
            <w:hideMark/>
          </w:tcPr>
          <w:p w14:paraId="4F17DBB5" w14:textId="77777777" w:rsidR="00ED3544" w:rsidRPr="000455CF" w:rsidRDefault="00ED3544" w:rsidP="00C61709">
            <w:pPr>
              <w:spacing w:line="240" w:lineRule="auto"/>
              <w:jc w:val="both"/>
              <w:rPr>
                <w:rFonts w:eastAsia="Times New Roman"/>
                <w:sz w:val="22"/>
                <w:szCs w:val="22"/>
                <w:lang w:eastAsia="sr-Latn-RS"/>
              </w:rPr>
            </w:pPr>
            <w:r>
              <w:t>мин. 4GB DDR 3</w:t>
            </w:r>
          </w:p>
        </w:tc>
      </w:tr>
      <w:tr w:rsidR="00ED3544" w:rsidRPr="000455CF" w14:paraId="1C774694"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010957EA"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Хард диск лежишта</w:t>
            </w:r>
          </w:p>
        </w:tc>
        <w:tc>
          <w:tcPr>
            <w:tcW w:w="7088" w:type="dxa"/>
            <w:tcBorders>
              <w:top w:val="nil"/>
              <w:left w:val="nil"/>
              <w:bottom w:val="single" w:sz="4" w:space="0" w:color="auto"/>
              <w:right w:val="single" w:sz="8" w:space="0" w:color="auto"/>
            </w:tcBorders>
            <w:vAlign w:val="center"/>
            <w:hideMark/>
          </w:tcPr>
          <w:p w14:paraId="5E7E63AE" w14:textId="77777777" w:rsidR="00ED3544" w:rsidRDefault="00ED3544" w:rsidP="00C61709">
            <w:r>
              <w:t>мин 5 x 3,5"</w:t>
            </w:r>
          </w:p>
          <w:p w14:paraId="31C2E27B" w14:textId="77777777" w:rsidR="00ED3544" w:rsidRPr="000455CF" w:rsidRDefault="00ED3544" w:rsidP="00C61709">
            <w:pPr>
              <w:spacing w:line="240" w:lineRule="auto"/>
              <w:jc w:val="both"/>
              <w:rPr>
                <w:rFonts w:eastAsia="Times New Roman"/>
                <w:sz w:val="22"/>
                <w:szCs w:val="22"/>
                <w:lang w:eastAsia="sr-Latn-RS"/>
              </w:rPr>
            </w:pPr>
          </w:p>
        </w:tc>
      </w:tr>
      <w:tr w:rsidR="00ED3544" w:rsidRPr="000455CF" w14:paraId="57BBFC96"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26DB5098"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Интерфејс</w:t>
            </w:r>
          </w:p>
        </w:tc>
        <w:tc>
          <w:tcPr>
            <w:tcW w:w="7088" w:type="dxa"/>
            <w:tcBorders>
              <w:top w:val="nil"/>
              <w:left w:val="nil"/>
              <w:bottom w:val="single" w:sz="4" w:space="0" w:color="auto"/>
              <w:right w:val="single" w:sz="8" w:space="0" w:color="auto"/>
            </w:tcBorders>
            <w:vAlign w:val="center"/>
            <w:hideMark/>
          </w:tcPr>
          <w:p w14:paraId="46AF8CDE" w14:textId="77777777" w:rsidR="00ED3544" w:rsidRPr="00752AA5" w:rsidRDefault="00ED3544" w:rsidP="00C61709">
            <w:r>
              <w:t>SATA</w:t>
            </w:r>
          </w:p>
        </w:tc>
      </w:tr>
      <w:tr w:rsidR="00ED3544" w:rsidRPr="000455CF" w14:paraId="15EA8DB9"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61D5DB76"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eastAsia="sr-Latn-RS"/>
              </w:rPr>
              <w:t xml:space="preserve">RAID </w:t>
            </w:r>
            <w:r>
              <w:rPr>
                <w:rFonts w:eastAsia="Times New Roman"/>
                <w:sz w:val="22"/>
                <w:szCs w:val="22"/>
                <w:lang w:val="sr-Cyrl-RS" w:eastAsia="sr-Latn-RS"/>
              </w:rPr>
              <w:t>опције</w:t>
            </w:r>
          </w:p>
        </w:tc>
        <w:tc>
          <w:tcPr>
            <w:tcW w:w="7088" w:type="dxa"/>
            <w:tcBorders>
              <w:top w:val="nil"/>
              <w:left w:val="nil"/>
              <w:bottom w:val="single" w:sz="4" w:space="0" w:color="auto"/>
              <w:right w:val="single" w:sz="8" w:space="0" w:color="auto"/>
            </w:tcBorders>
            <w:vAlign w:val="center"/>
            <w:hideMark/>
          </w:tcPr>
          <w:p w14:paraId="645116F4" w14:textId="77777777" w:rsidR="00ED3544" w:rsidRPr="000455CF" w:rsidRDefault="00ED3544" w:rsidP="00C61709">
            <w:pPr>
              <w:spacing w:line="240" w:lineRule="auto"/>
              <w:jc w:val="both"/>
              <w:rPr>
                <w:rFonts w:eastAsia="Times New Roman"/>
                <w:sz w:val="22"/>
                <w:szCs w:val="22"/>
                <w:lang w:eastAsia="sr-Latn-RS"/>
              </w:rPr>
            </w:pPr>
            <w:r>
              <w:t>RAID 0, RAID 1, RAID 5, RAID 6, RAID 10, JBOD</w:t>
            </w:r>
          </w:p>
        </w:tc>
      </w:tr>
      <w:tr w:rsidR="00ED3544" w:rsidRPr="000455CF" w14:paraId="2DEA12C7"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624BA814"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en-US" w:eastAsia="sr-Latn-RS"/>
              </w:rPr>
              <w:t xml:space="preserve">RAID </w:t>
            </w:r>
            <w:r>
              <w:rPr>
                <w:rFonts w:eastAsia="Times New Roman"/>
                <w:sz w:val="22"/>
                <w:szCs w:val="22"/>
                <w:lang w:val="sr-Cyrl-RS" w:eastAsia="sr-Latn-RS"/>
              </w:rPr>
              <w:t>енкрпиција</w:t>
            </w:r>
          </w:p>
        </w:tc>
        <w:tc>
          <w:tcPr>
            <w:tcW w:w="7088" w:type="dxa"/>
            <w:tcBorders>
              <w:top w:val="nil"/>
              <w:left w:val="nil"/>
              <w:bottom w:val="single" w:sz="4" w:space="0" w:color="auto"/>
              <w:right w:val="single" w:sz="8" w:space="0" w:color="auto"/>
            </w:tcBorders>
            <w:vAlign w:val="center"/>
            <w:hideMark/>
          </w:tcPr>
          <w:p w14:paraId="0B7BF81C" w14:textId="77777777" w:rsidR="00ED3544" w:rsidRPr="000455CF" w:rsidRDefault="00ED3544" w:rsidP="00C61709">
            <w:pPr>
              <w:spacing w:line="240" w:lineRule="auto"/>
              <w:jc w:val="both"/>
              <w:rPr>
                <w:rFonts w:eastAsia="Times New Roman"/>
                <w:sz w:val="22"/>
                <w:szCs w:val="22"/>
                <w:lang w:eastAsia="sr-Latn-RS"/>
              </w:rPr>
            </w:pPr>
            <w:r>
              <w:t>AES 256bit</w:t>
            </w:r>
          </w:p>
        </w:tc>
      </w:tr>
      <w:tr w:rsidR="00ED3544" w:rsidRPr="000455CF" w14:paraId="03CB3907"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07DF3683" w14:textId="77777777" w:rsidR="00ED3544" w:rsidRPr="003858A5" w:rsidRDefault="00ED3544" w:rsidP="00C61709">
            <w:pPr>
              <w:spacing w:line="240" w:lineRule="auto"/>
              <w:rPr>
                <w:rFonts w:eastAsia="Times New Roman"/>
                <w:sz w:val="22"/>
                <w:szCs w:val="22"/>
                <w:lang w:val="en-US" w:eastAsia="sr-Latn-RS"/>
              </w:rPr>
            </w:pPr>
            <w:r>
              <w:rPr>
                <w:rFonts w:eastAsia="Times New Roman"/>
                <w:sz w:val="22"/>
                <w:szCs w:val="22"/>
                <w:lang w:val="sr-Cyrl-RS" w:eastAsia="sr-Latn-RS"/>
              </w:rPr>
              <w:t xml:space="preserve">Остале опције за </w:t>
            </w:r>
            <w:r>
              <w:rPr>
                <w:rFonts w:eastAsia="Times New Roman"/>
                <w:sz w:val="22"/>
                <w:szCs w:val="22"/>
                <w:lang w:val="en-US" w:eastAsia="sr-Latn-RS"/>
              </w:rPr>
              <w:t>HDD</w:t>
            </w:r>
          </w:p>
        </w:tc>
        <w:tc>
          <w:tcPr>
            <w:tcW w:w="7088" w:type="dxa"/>
            <w:tcBorders>
              <w:top w:val="nil"/>
              <w:left w:val="nil"/>
              <w:bottom w:val="single" w:sz="4" w:space="0" w:color="auto"/>
              <w:right w:val="single" w:sz="8" w:space="0" w:color="auto"/>
            </w:tcBorders>
            <w:vAlign w:val="center"/>
            <w:hideMark/>
          </w:tcPr>
          <w:p w14:paraId="193AE761" w14:textId="77777777" w:rsidR="00ED3544" w:rsidRPr="0050066F" w:rsidRDefault="00ED3544" w:rsidP="00C61709">
            <w:r>
              <w:t>S.M.A.R.T., Auto-rebuild, Hot-swap, Disk roaming, Скенирање лоших блокова, Подршка за више фајл система истовремено, , Hot-spare, Online RAID миграција, Онлине RAID експанзија, Подршка за више RAID конфигурација истовремено, Stackable - Проширење капацитета са до 5 додатних iSCSI дискова са другог Thecus NAS уређаја</w:t>
            </w:r>
          </w:p>
        </w:tc>
      </w:tr>
      <w:tr w:rsidR="00ED3544" w:rsidRPr="000455CF" w14:paraId="69DD5903"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26576B48"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Мрежни проток и протоколи</w:t>
            </w:r>
          </w:p>
        </w:tc>
        <w:tc>
          <w:tcPr>
            <w:tcW w:w="7088" w:type="dxa"/>
            <w:tcBorders>
              <w:top w:val="nil"/>
              <w:left w:val="nil"/>
              <w:bottom w:val="single" w:sz="4" w:space="0" w:color="auto"/>
              <w:right w:val="single" w:sz="8" w:space="0" w:color="auto"/>
            </w:tcBorders>
            <w:vAlign w:val="center"/>
            <w:hideMark/>
          </w:tcPr>
          <w:p w14:paraId="02BB634E" w14:textId="77777777" w:rsidR="00ED3544" w:rsidRPr="000455CF" w:rsidRDefault="00ED3544" w:rsidP="00C61709">
            <w:pPr>
              <w:spacing w:line="240" w:lineRule="auto"/>
              <w:jc w:val="both"/>
              <w:rPr>
                <w:rFonts w:eastAsia="Times New Roman"/>
                <w:sz w:val="22"/>
                <w:szCs w:val="22"/>
                <w:lang w:eastAsia="sr-Latn-RS"/>
              </w:rPr>
            </w:pPr>
            <w:r>
              <w:t>min. 10/100/1000Mbps; TCP, IP, AppleTalk</w:t>
            </w:r>
          </w:p>
        </w:tc>
      </w:tr>
      <w:tr w:rsidR="00ED3544" w:rsidRPr="000455CF" w14:paraId="242D7518"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6BACB257"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Фајл менаџери</w:t>
            </w:r>
          </w:p>
        </w:tc>
        <w:tc>
          <w:tcPr>
            <w:tcW w:w="7088" w:type="dxa"/>
            <w:tcBorders>
              <w:top w:val="nil"/>
              <w:left w:val="nil"/>
              <w:bottom w:val="single" w:sz="4" w:space="0" w:color="auto"/>
              <w:right w:val="single" w:sz="8" w:space="0" w:color="auto"/>
            </w:tcBorders>
            <w:vAlign w:val="center"/>
            <w:hideMark/>
          </w:tcPr>
          <w:p w14:paraId="5B4293D0" w14:textId="77777777" w:rsidR="00ED3544" w:rsidRPr="00752AA5" w:rsidRDefault="00ED3544" w:rsidP="00C61709">
            <w:pPr>
              <w:spacing w:line="240" w:lineRule="auto"/>
              <w:jc w:val="both"/>
              <w:rPr>
                <w:rFonts w:eastAsia="Times New Roman"/>
                <w:sz w:val="22"/>
                <w:szCs w:val="22"/>
                <w:lang w:val="en-US" w:eastAsia="sr-Latn-RS"/>
              </w:rPr>
            </w:pPr>
            <w:r>
              <w:t>HTTP, HTTPS, FTP, SFTP, TFTP</w:t>
            </w:r>
          </w:p>
        </w:tc>
      </w:tr>
      <w:tr w:rsidR="00ED3544" w:rsidRPr="000455CF" w14:paraId="333A2935"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7EF1EE16"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Прикључци</w:t>
            </w:r>
          </w:p>
        </w:tc>
        <w:tc>
          <w:tcPr>
            <w:tcW w:w="7088" w:type="dxa"/>
            <w:tcBorders>
              <w:top w:val="nil"/>
              <w:left w:val="nil"/>
              <w:bottom w:val="single" w:sz="4" w:space="0" w:color="auto"/>
              <w:right w:val="single" w:sz="8" w:space="0" w:color="auto"/>
            </w:tcBorders>
            <w:vAlign w:val="center"/>
            <w:hideMark/>
          </w:tcPr>
          <w:p w14:paraId="2247B010" w14:textId="77777777" w:rsidR="00ED3544" w:rsidRPr="000455CF" w:rsidRDefault="00ED3544" w:rsidP="00C61709">
            <w:pPr>
              <w:spacing w:line="240" w:lineRule="auto"/>
              <w:jc w:val="both"/>
              <w:rPr>
                <w:rFonts w:eastAsia="Times New Roman"/>
                <w:sz w:val="22"/>
                <w:szCs w:val="22"/>
                <w:lang w:eastAsia="sr-Latn-RS"/>
              </w:rPr>
            </w:pPr>
            <w:r>
              <w:t>мин. 2 x RJ-45; 3 x USB3; 2 x USB2; 1 x HDMI</w:t>
            </w:r>
          </w:p>
        </w:tc>
      </w:tr>
      <w:tr w:rsidR="00ED3544" w:rsidRPr="000455CF" w14:paraId="4A8CB06C"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594BB676" w14:textId="77777777" w:rsidR="00ED3544" w:rsidRPr="0063138D"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Мониторинг</w:t>
            </w:r>
          </w:p>
        </w:tc>
        <w:tc>
          <w:tcPr>
            <w:tcW w:w="7088" w:type="dxa"/>
            <w:tcBorders>
              <w:top w:val="nil"/>
              <w:left w:val="nil"/>
              <w:bottom w:val="single" w:sz="4" w:space="0" w:color="auto"/>
              <w:right w:val="single" w:sz="8" w:space="0" w:color="auto"/>
            </w:tcBorders>
            <w:vAlign w:val="center"/>
            <w:hideMark/>
          </w:tcPr>
          <w:p w14:paraId="48A3AF66" w14:textId="77777777" w:rsidR="00ED3544" w:rsidRPr="0050066F" w:rsidRDefault="00ED3544" w:rsidP="00C61709">
            <w:r>
              <w:t>мин. Процесор, Меморија, Температура, Вентилатор, Употреба мреже, Кориснички налози</w:t>
            </w:r>
          </w:p>
        </w:tc>
      </w:tr>
      <w:tr w:rsidR="00ED3544" w:rsidRPr="000455CF" w14:paraId="7003D245" w14:textId="77777777" w:rsidTr="00C61709">
        <w:trPr>
          <w:trHeight w:val="277"/>
        </w:trPr>
        <w:tc>
          <w:tcPr>
            <w:tcW w:w="3402" w:type="dxa"/>
            <w:tcBorders>
              <w:top w:val="nil"/>
              <w:left w:val="single" w:sz="8" w:space="0" w:color="auto"/>
              <w:bottom w:val="single" w:sz="4" w:space="0" w:color="auto"/>
              <w:right w:val="single" w:sz="4" w:space="0" w:color="auto"/>
            </w:tcBorders>
            <w:vAlign w:val="center"/>
            <w:hideMark/>
          </w:tcPr>
          <w:p w14:paraId="12590D4F" w14:textId="77777777" w:rsidR="00ED3544" w:rsidRPr="0050066F"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7D603CA7" w14:textId="77777777" w:rsidR="00ED3544" w:rsidRPr="000455CF" w:rsidRDefault="00ED3544" w:rsidP="00C61709">
            <w:pPr>
              <w:spacing w:line="240" w:lineRule="auto"/>
              <w:jc w:val="both"/>
              <w:rPr>
                <w:rFonts w:eastAsia="Times New Roman"/>
                <w:sz w:val="22"/>
                <w:szCs w:val="22"/>
                <w:lang w:eastAsia="sr-Latn-RS"/>
              </w:rPr>
            </w:pPr>
            <w:r>
              <w:t>мин. 36 месеци произвођачке гаранције</w:t>
            </w:r>
          </w:p>
        </w:tc>
      </w:tr>
    </w:tbl>
    <w:p w14:paraId="5DA687CB" w14:textId="77777777" w:rsidR="00ED3544" w:rsidRDefault="00ED3544" w:rsidP="00ED3544">
      <w:pPr>
        <w:rPr>
          <w:sz w:val="22"/>
          <w:szCs w:val="22"/>
        </w:rPr>
      </w:pPr>
    </w:p>
    <w:p w14:paraId="58B451C8" w14:textId="77777777" w:rsidR="00ED3544" w:rsidRDefault="00ED3544" w:rsidP="00ED3544">
      <w:pPr>
        <w:rPr>
          <w:sz w:val="22"/>
          <w:szCs w:val="22"/>
        </w:rPr>
      </w:pPr>
    </w:p>
    <w:p w14:paraId="18B25A19" w14:textId="77777777" w:rsidR="00ED3544" w:rsidRDefault="00ED3544" w:rsidP="00ED3544">
      <w:pPr>
        <w:rPr>
          <w:sz w:val="22"/>
          <w:szCs w:val="22"/>
        </w:rPr>
      </w:pPr>
    </w:p>
    <w:p w14:paraId="0D372EE7" w14:textId="77777777" w:rsidR="00ED3544" w:rsidRDefault="00ED3544" w:rsidP="00ED3544">
      <w:pPr>
        <w:rPr>
          <w:sz w:val="22"/>
          <w:szCs w:val="22"/>
        </w:rPr>
      </w:pPr>
    </w:p>
    <w:p w14:paraId="190F01C7" w14:textId="77777777" w:rsidR="00ED3544" w:rsidRDefault="00ED3544" w:rsidP="00ED3544">
      <w:pPr>
        <w:rPr>
          <w:sz w:val="22"/>
          <w:szCs w:val="22"/>
        </w:rPr>
      </w:pPr>
    </w:p>
    <w:p w14:paraId="6FC3E90F" w14:textId="77777777" w:rsidR="00ED3544" w:rsidRDefault="00ED3544" w:rsidP="00ED3544">
      <w:pPr>
        <w:rPr>
          <w:sz w:val="22"/>
          <w:szCs w:val="22"/>
        </w:rPr>
      </w:pPr>
    </w:p>
    <w:p w14:paraId="49D0E660" w14:textId="77777777" w:rsidR="00ED3544" w:rsidRDefault="00ED3544" w:rsidP="00ED3544">
      <w:pPr>
        <w:rPr>
          <w:sz w:val="22"/>
          <w:szCs w:val="22"/>
        </w:rPr>
      </w:pPr>
    </w:p>
    <w:p w14:paraId="6E22C983" w14:textId="77777777" w:rsidR="00ED3544" w:rsidRDefault="00ED3544" w:rsidP="00ED3544">
      <w:pPr>
        <w:rPr>
          <w:sz w:val="22"/>
          <w:szCs w:val="22"/>
        </w:rPr>
      </w:pPr>
    </w:p>
    <w:p w14:paraId="4799A239" w14:textId="77777777" w:rsidR="00ED3544" w:rsidRDefault="00ED3544" w:rsidP="00ED3544">
      <w:pPr>
        <w:rPr>
          <w:sz w:val="22"/>
          <w:szCs w:val="22"/>
        </w:rPr>
      </w:pPr>
    </w:p>
    <w:p w14:paraId="6BF13374" w14:textId="77777777" w:rsidR="00ED3544" w:rsidRDefault="00ED3544" w:rsidP="00ED3544">
      <w:pPr>
        <w:rPr>
          <w:sz w:val="22"/>
          <w:szCs w:val="22"/>
        </w:rPr>
      </w:pPr>
    </w:p>
    <w:p w14:paraId="1F4FE5AC" w14:textId="77777777" w:rsidR="00ED3544" w:rsidRPr="0063138D" w:rsidRDefault="00ED3544" w:rsidP="00ED3544">
      <w:pPr>
        <w:rPr>
          <w:b/>
          <w:sz w:val="22"/>
          <w:szCs w:val="22"/>
          <w:lang w:val="sr-Cyrl-RS"/>
        </w:rPr>
      </w:pPr>
      <w:r w:rsidRPr="0063138D">
        <w:rPr>
          <w:b/>
          <w:sz w:val="22"/>
          <w:szCs w:val="22"/>
          <w:lang w:val="sr-Cyrl-RS"/>
        </w:rPr>
        <w:t>Табела 12</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5A793612" w14:textId="77777777" w:rsidTr="00C61709">
        <w:tc>
          <w:tcPr>
            <w:tcW w:w="2127" w:type="dxa"/>
            <w:shd w:val="clear" w:color="auto" w:fill="auto"/>
          </w:tcPr>
          <w:p w14:paraId="572ACD20" w14:textId="77777777" w:rsidR="00ED3544" w:rsidRPr="00766E71" w:rsidRDefault="00ED3544" w:rsidP="00C61709">
            <w:pPr>
              <w:jc w:val="center"/>
              <w:rPr>
                <w:b/>
                <w:bCs/>
                <w:i/>
                <w:iCs/>
                <w:sz w:val="22"/>
                <w:szCs w:val="22"/>
                <w:lang w:val="sr-Cyrl-RS"/>
              </w:rPr>
            </w:pPr>
          </w:p>
          <w:p w14:paraId="200C3612" w14:textId="77777777" w:rsidR="00ED3544" w:rsidRPr="00766E71" w:rsidRDefault="00ED3544" w:rsidP="00C61709">
            <w:pPr>
              <w:jc w:val="center"/>
              <w:rPr>
                <w:b/>
                <w:bCs/>
                <w:i/>
                <w:iCs/>
                <w:sz w:val="22"/>
                <w:szCs w:val="22"/>
                <w:lang w:val="sr-Cyrl-RS"/>
              </w:rPr>
            </w:pPr>
            <w:r w:rsidRPr="00766E71">
              <w:rPr>
                <w:b/>
                <w:bCs/>
                <w:i/>
                <w:iCs/>
                <w:sz w:val="22"/>
                <w:szCs w:val="22"/>
                <w:lang w:val="sr-Cyrl-RS"/>
              </w:rPr>
              <w:t>Назив</w:t>
            </w:r>
          </w:p>
          <w:p w14:paraId="0F83042B" w14:textId="77777777" w:rsidR="00ED3544" w:rsidRPr="00766E71" w:rsidRDefault="00ED3544" w:rsidP="00C61709">
            <w:pPr>
              <w:jc w:val="center"/>
              <w:rPr>
                <w:b/>
                <w:bCs/>
                <w:i/>
                <w:iCs/>
                <w:sz w:val="22"/>
                <w:szCs w:val="22"/>
                <w:lang w:val="sr-Cyrl-RS"/>
              </w:rPr>
            </w:pPr>
            <w:r w:rsidRPr="00766E71">
              <w:rPr>
                <w:b/>
                <w:bCs/>
                <w:i/>
                <w:iCs/>
                <w:sz w:val="22"/>
                <w:szCs w:val="22"/>
                <w:lang w:val="sr-Cyrl-RS"/>
              </w:rPr>
              <w:t>добра</w:t>
            </w:r>
          </w:p>
        </w:tc>
        <w:tc>
          <w:tcPr>
            <w:tcW w:w="708" w:type="dxa"/>
            <w:shd w:val="clear" w:color="auto" w:fill="auto"/>
          </w:tcPr>
          <w:p w14:paraId="30439EDE" w14:textId="77777777" w:rsidR="00ED3544" w:rsidRPr="00766E71" w:rsidRDefault="00ED3544" w:rsidP="00C61709">
            <w:pPr>
              <w:jc w:val="center"/>
              <w:rPr>
                <w:b/>
                <w:bCs/>
                <w:i/>
                <w:iCs/>
                <w:sz w:val="22"/>
                <w:szCs w:val="22"/>
                <w:lang w:val="sr-Cyrl-CS"/>
              </w:rPr>
            </w:pPr>
          </w:p>
          <w:p w14:paraId="2D327BCC" w14:textId="77777777" w:rsidR="00ED3544" w:rsidRPr="00766E71" w:rsidRDefault="00ED3544" w:rsidP="00C61709">
            <w:pPr>
              <w:jc w:val="center"/>
              <w:rPr>
                <w:b/>
                <w:bCs/>
                <w:i/>
                <w:iCs/>
                <w:sz w:val="22"/>
                <w:szCs w:val="22"/>
                <w:lang w:val="sr-Cyrl-RS"/>
              </w:rPr>
            </w:pPr>
            <w:r w:rsidRPr="00766E71">
              <w:rPr>
                <w:b/>
                <w:bCs/>
                <w:i/>
                <w:iCs/>
                <w:sz w:val="22"/>
                <w:szCs w:val="22"/>
                <w:lang w:val="sr-Cyrl-CS"/>
              </w:rPr>
              <w:t>Јед мер</w:t>
            </w:r>
          </w:p>
        </w:tc>
        <w:tc>
          <w:tcPr>
            <w:tcW w:w="612" w:type="dxa"/>
            <w:shd w:val="clear" w:color="auto" w:fill="auto"/>
          </w:tcPr>
          <w:p w14:paraId="04C41016" w14:textId="77777777" w:rsidR="00ED3544" w:rsidRPr="00766E71" w:rsidRDefault="00ED3544" w:rsidP="00C61709">
            <w:pPr>
              <w:jc w:val="center"/>
              <w:rPr>
                <w:b/>
                <w:bCs/>
                <w:i/>
                <w:iCs/>
                <w:sz w:val="22"/>
                <w:szCs w:val="22"/>
                <w:lang w:val="sr-Cyrl-CS"/>
              </w:rPr>
            </w:pPr>
          </w:p>
          <w:p w14:paraId="70A9E0B3" w14:textId="77777777" w:rsidR="00ED3544" w:rsidRPr="00766E71" w:rsidRDefault="00ED3544" w:rsidP="00C61709">
            <w:pPr>
              <w:jc w:val="center"/>
              <w:rPr>
                <w:b/>
                <w:bCs/>
                <w:i/>
                <w:iCs/>
                <w:sz w:val="22"/>
                <w:szCs w:val="22"/>
                <w:lang w:val="sr-Cyrl-RS"/>
              </w:rPr>
            </w:pPr>
            <w:r w:rsidRPr="00766E71">
              <w:rPr>
                <w:b/>
                <w:bCs/>
                <w:i/>
                <w:iCs/>
                <w:sz w:val="22"/>
                <w:szCs w:val="22"/>
                <w:lang w:val="sr-Cyrl-CS"/>
              </w:rPr>
              <w:t>Кол</w:t>
            </w:r>
          </w:p>
        </w:tc>
        <w:tc>
          <w:tcPr>
            <w:tcW w:w="1701" w:type="dxa"/>
            <w:shd w:val="clear" w:color="auto" w:fill="auto"/>
          </w:tcPr>
          <w:p w14:paraId="401E2285" w14:textId="77777777" w:rsidR="00ED3544" w:rsidRPr="00766E71" w:rsidRDefault="00ED3544" w:rsidP="00C61709">
            <w:pPr>
              <w:rPr>
                <w:b/>
                <w:bCs/>
                <w:i/>
                <w:iCs/>
                <w:sz w:val="22"/>
                <w:szCs w:val="22"/>
                <w:lang w:val="sr-Cyrl-RS"/>
              </w:rPr>
            </w:pPr>
            <w:r w:rsidRPr="00766E71">
              <w:rPr>
                <w:b/>
                <w:bCs/>
                <w:i/>
                <w:iCs/>
                <w:sz w:val="22"/>
                <w:szCs w:val="22"/>
                <w:lang w:val="sr-Cyrl-RS"/>
              </w:rPr>
              <w:t>Уписати назив произвођача и тип понуђе</w:t>
            </w:r>
            <w:r>
              <w:rPr>
                <w:b/>
                <w:bCs/>
                <w:i/>
                <w:iCs/>
                <w:sz w:val="22"/>
                <w:szCs w:val="22"/>
                <w:lang w:val="sr-Cyrl-RS"/>
              </w:rPr>
              <w:t>не</w:t>
            </w:r>
          </w:p>
          <w:p w14:paraId="5F1F2CF2" w14:textId="77777777" w:rsidR="00ED3544" w:rsidRPr="00766E71" w:rsidRDefault="00ED3544" w:rsidP="00C61709">
            <w:pPr>
              <w:jc w:val="center"/>
              <w:rPr>
                <w:b/>
                <w:bCs/>
                <w:i/>
                <w:iCs/>
                <w:sz w:val="22"/>
                <w:szCs w:val="22"/>
                <w:lang w:val="sr-Cyrl-RS"/>
              </w:rPr>
            </w:pPr>
            <w:r>
              <w:rPr>
                <w:b/>
                <w:bCs/>
                <w:i/>
                <w:iCs/>
                <w:sz w:val="22"/>
                <w:szCs w:val="22"/>
                <w:lang w:val="sr-Cyrl-RS"/>
              </w:rPr>
              <w:t>опреме</w:t>
            </w:r>
          </w:p>
        </w:tc>
        <w:tc>
          <w:tcPr>
            <w:tcW w:w="1276" w:type="dxa"/>
            <w:shd w:val="clear" w:color="auto" w:fill="auto"/>
          </w:tcPr>
          <w:p w14:paraId="4A0C1794" w14:textId="77777777" w:rsidR="00ED3544" w:rsidRPr="00766E71" w:rsidRDefault="00ED3544" w:rsidP="00C61709">
            <w:pPr>
              <w:jc w:val="center"/>
              <w:rPr>
                <w:b/>
                <w:bCs/>
                <w:i/>
                <w:iCs/>
                <w:sz w:val="22"/>
                <w:szCs w:val="22"/>
                <w:lang w:val="sr-Cyrl-RS"/>
              </w:rPr>
            </w:pPr>
          </w:p>
          <w:p w14:paraId="4CF17689" w14:textId="77777777" w:rsidR="00ED3544" w:rsidRPr="00766E71" w:rsidRDefault="00ED3544" w:rsidP="00C61709">
            <w:pPr>
              <w:jc w:val="center"/>
              <w:rPr>
                <w:b/>
                <w:bCs/>
                <w:i/>
                <w:iCs/>
                <w:sz w:val="22"/>
                <w:szCs w:val="22"/>
                <w:lang w:val="sr-Cyrl-RS"/>
              </w:rPr>
            </w:pPr>
            <w:r w:rsidRPr="00766E71">
              <w:rPr>
                <w:b/>
                <w:bCs/>
                <w:i/>
                <w:iCs/>
                <w:sz w:val="22"/>
                <w:szCs w:val="22"/>
                <w:lang w:val="sr-Cyrl-RS"/>
              </w:rPr>
              <w:t>Јед.цена без ПДВ-а</w:t>
            </w:r>
          </w:p>
        </w:tc>
        <w:tc>
          <w:tcPr>
            <w:tcW w:w="1235" w:type="dxa"/>
            <w:shd w:val="clear" w:color="auto" w:fill="auto"/>
          </w:tcPr>
          <w:p w14:paraId="665D4394" w14:textId="77777777" w:rsidR="00ED3544" w:rsidRPr="00766E71" w:rsidRDefault="00ED3544" w:rsidP="00C61709">
            <w:pPr>
              <w:jc w:val="center"/>
              <w:rPr>
                <w:b/>
                <w:bCs/>
                <w:i/>
                <w:iCs/>
                <w:sz w:val="22"/>
                <w:szCs w:val="22"/>
                <w:lang w:val="sr-Cyrl-RS"/>
              </w:rPr>
            </w:pPr>
          </w:p>
          <w:p w14:paraId="22F66E7E" w14:textId="77777777" w:rsidR="00ED3544" w:rsidRPr="00766E71" w:rsidRDefault="00ED3544" w:rsidP="00C61709">
            <w:pPr>
              <w:jc w:val="center"/>
              <w:rPr>
                <w:b/>
                <w:bCs/>
                <w:i/>
                <w:iCs/>
                <w:sz w:val="22"/>
                <w:szCs w:val="22"/>
                <w:lang w:val="sr-Cyrl-RS"/>
              </w:rPr>
            </w:pPr>
            <w:r w:rsidRPr="00766E71">
              <w:rPr>
                <w:b/>
                <w:bCs/>
                <w:i/>
                <w:iCs/>
                <w:sz w:val="22"/>
                <w:szCs w:val="22"/>
                <w:lang w:val="sr-Cyrl-RS"/>
              </w:rPr>
              <w:t xml:space="preserve">Јед.цена са </w:t>
            </w:r>
          </w:p>
          <w:p w14:paraId="62F99690" w14:textId="77777777" w:rsidR="00ED3544" w:rsidRPr="00766E71" w:rsidRDefault="00ED3544" w:rsidP="00C61709">
            <w:pPr>
              <w:jc w:val="center"/>
              <w:rPr>
                <w:b/>
                <w:bCs/>
                <w:i/>
                <w:iCs/>
                <w:sz w:val="22"/>
                <w:szCs w:val="22"/>
                <w:lang w:val="sr-Cyrl-RS"/>
              </w:rPr>
            </w:pPr>
            <w:r w:rsidRPr="00766E71">
              <w:rPr>
                <w:b/>
                <w:bCs/>
                <w:i/>
                <w:iCs/>
                <w:sz w:val="22"/>
                <w:szCs w:val="22"/>
                <w:lang w:val="sr-Cyrl-RS"/>
              </w:rPr>
              <w:t>ПДВ-ом</w:t>
            </w:r>
          </w:p>
        </w:tc>
        <w:tc>
          <w:tcPr>
            <w:tcW w:w="1458" w:type="dxa"/>
            <w:shd w:val="clear" w:color="auto" w:fill="auto"/>
          </w:tcPr>
          <w:p w14:paraId="1C11F465" w14:textId="77777777" w:rsidR="00ED3544" w:rsidRPr="00766E71" w:rsidRDefault="00ED3544" w:rsidP="00C61709">
            <w:pPr>
              <w:jc w:val="center"/>
              <w:rPr>
                <w:b/>
                <w:bCs/>
                <w:i/>
                <w:iCs/>
                <w:sz w:val="22"/>
                <w:szCs w:val="22"/>
                <w:lang w:val="sr-Cyrl-CS"/>
              </w:rPr>
            </w:pPr>
          </w:p>
          <w:p w14:paraId="77D9979C"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без ПДВ-а</w:t>
            </w:r>
          </w:p>
        </w:tc>
        <w:tc>
          <w:tcPr>
            <w:tcW w:w="1418" w:type="dxa"/>
            <w:shd w:val="clear" w:color="auto" w:fill="auto"/>
          </w:tcPr>
          <w:p w14:paraId="719A4277" w14:textId="77777777" w:rsidR="00ED3544" w:rsidRPr="00766E71" w:rsidRDefault="00ED3544" w:rsidP="00C61709">
            <w:pPr>
              <w:jc w:val="center"/>
              <w:rPr>
                <w:b/>
                <w:bCs/>
                <w:i/>
                <w:iCs/>
                <w:sz w:val="22"/>
                <w:szCs w:val="22"/>
                <w:lang w:val="sr-Cyrl-CS"/>
              </w:rPr>
            </w:pPr>
          </w:p>
          <w:p w14:paraId="45F4C6BE"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са ПДВ-ом</w:t>
            </w:r>
          </w:p>
        </w:tc>
      </w:tr>
      <w:tr w:rsidR="00ED3544" w:rsidRPr="000455CF" w14:paraId="4D86F448" w14:textId="77777777" w:rsidTr="00C61709">
        <w:tc>
          <w:tcPr>
            <w:tcW w:w="2127" w:type="dxa"/>
            <w:shd w:val="clear" w:color="auto" w:fill="auto"/>
          </w:tcPr>
          <w:p w14:paraId="771C4294"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12331324"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4C720ACB"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4E14E8DC"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133614F8"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1CCF27CA"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523644FA"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0701076F"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335C0E17" w14:textId="77777777" w:rsidTr="00C61709">
        <w:tc>
          <w:tcPr>
            <w:tcW w:w="2127" w:type="dxa"/>
            <w:shd w:val="clear" w:color="auto" w:fill="auto"/>
          </w:tcPr>
          <w:p w14:paraId="4D564885" w14:textId="77777777" w:rsidR="00ED3544" w:rsidRPr="00766E71" w:rsidRDefault="00ED3544" w:rsidP="00C61709">
            <w:pPr>
              <w:rPr>
                <w:b/>
                <w:bCs/>
                <w:iCs/>
                <w:sz w:val="22"/>
                <w:szCs w:val="22"/>
                <w:lang w:val="sr-Cyrl-RS"/>
              </w:rPr>
            </w:pPr>
            <w:r w:rsidRPr="00766E71">
              <w:rPr>
                <w:b/>
                <w:bCs/>
                <w:iCs/>
                <w:sz w:val="22"/>
                <w:szCs w:val="22"/>
                <w:lang w:val="en-US"/>
              </w:rPr>
              <w:t>КОМПЛЕТ ТАСТАТУРА И МИШ</w:t>
            </w:r>
          </w:p>
        </w:tc>
        <w:tc>
          <w:tcPr>
            <w:tcW w:w="708" w:type="dxa"/>
            <w:shd w:val="clear" w:color="auto" w:fill="auto"/>
          </w:tcPr>
          <w:p w14:paraId="0228F268" w14:textId="77777777" w:rsidR="00ED3544" w:rsidRPr="000455CF" w:rsidRDefault="00ED3544" w:rsidP="00C61709">
            <w:pPr>
              <w:rPr>
                <w:b/>
                <w:bCs/>
                <w:iCs/>
                <w:sz w:val="22"/>
                <w:szCs w:val="22"/>
                <w:lang w:val="sr-Cyrl-RS"/>
              </w:rPr>
            </w:pPr>
          </w:p>
          <w:p w14:paraId="77E83C52"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235F0D01" w14:textId="77777777" w:rsidR="00ED3544" w:rsidRPr="000455CF" w:rsidRDefault="00ED3544" w:rsidP="00C61709">
            <w:pPr>
              <w:rPr>
                <w:b/>
                <w:bCs/>
                <w:iCs/>
                <w:sz w:val="22"/>
                <w:szCs w:val="22"/>
                <w:lang w:val="sr-Cyrl-RS"/>
              </w:rPr>
            </w:pPr>
          </w:p>
          <w:p w14:paraId="1082A978" w14:textId="77777777" w:rsidR="00ED3544" w:rsidRPr="000455CF" w:rsidRDefault="00ED3544" w:rsidP="00C61709">
            <w:pPr>
              <w:rPr>
                <w:b/>
                <w:bCs/>
                <w:iCs/>
                <w:sz w:val="22"/>
                <w:szCs w:val="22"/>
                <w:lang w:val="sr-Cyrl-RS"/>
              </w:rPr>
            </w:pPr>
            <w:r>
              <w:rPr>
                <w:b/>
                <w:bCs/>
                <w:iCs/>
                <w:sz w:val="22"/>
                <w:szCs w:val="22"/>
                <w:lang w:val="sr-Cyrl-RS"/>
              </w:rPr>
              <w:t>20</w:t>
            </w:r>
          </w:p>
        </w:tc>
        <w:tc>
          <w:tcPr>
            <w:tcW w:w="1701" w:type="dxa"/>
            <w:shd w:val="clear" w:color="auto" w:fill="auto"/>
          </w:tcPr>
          <w:p w14:paraId="7FAC2CB8" w14:textId="77777777" w:rsidR="00ED3544" w:rsidRPr="000455CF" w:rsidRDefault="00ED3544" w:rsidP="00C61709">
            <w:pPr>
              <w:rPr>
                <w:b/>
                <w:bCs/>
                <w:iCs/>
                <w:sz w:val="22"/>
                <w:szCs w:val="22"/>
                <w:lang w:val="sr-Cyrl-RS"/>
              </w:rPr>
            </w:pPr>
          </w:p>
        </w:tc>
        <w:tc>
          <w:tcPr>
            <w:tcW w:w="1276" w:type="dxa"/>
            <w:shd w:val="clear" w:color="auto" w:fill="auto"/>
          </w:tcPr>
          <w:p w14:paraId="0B3C7DAB" w14:textId="77777777" w:rsidR="00ED3544" w:rsidRPr="000455CF" w:rsidRDefault="00ED3544" w:rsidP="00C61709">
            <w:pPr>
              <w:rPr>
                <w:b/>
                <w:bCs/>
                <w:iCs/>
                <w:sz w:val="22"/>
                <w:szCs w:val="22"/>
                <w:lang w:val="sr-Cyrl-RS"/>
              </w:rPr>
            </w:pPr>
          </w:p>
        </w:tc>
        <w:tc>
          <w:tcPr>
            <w:tcW w:w="1235" w:type="dxa"/>
            <w:shd w:val="clear" w:color="auto" w:fill="auto"/>
          </w:tcPr>
          <w:p w14:paraId="2AADAF1D" w14:textId="77777777" w:rsidR="00ED3544" w:rsidRPr="000455CF" w:rsidRDefault="00ED3544" w:rsidP="00C61709">
            <w:pPr>
              <w:rPr>
                <w:b/>
                <w:bCs/>
                <w:iCs/>
                <w:sz w:val="22"/>
                <w:szCs w:val="22"/>
                <w:lang w:val="sr-Cyrl-RS"/>
              </w:rPr>
            </w:pPr>
          </w:p>
        </w:tc>
        <w:tc>
          <w:tcPr>
            <w:tcW w:w="1458" w:type="dxa"/>
            <w:shd w:val="clear" w:color="auto" w:fill="auto"/>
          </w:tcPr>
          <w:p w14:paraId="6423A288" w14:textId="77777777" w:rsidR="00ED3544" w:rsidRPr="000455CF" w:rsidRDefault="00ED3544" w:rsidP="00C61709">
            <w:pPr>
              <w:rPr>
                <w:b/>
                <w:bCs/>
                <w:iCs/>
                <w:sz w:val="22"/>
                <w:szCs w:val="22"/>
                <w:lang w:val="sr-Cyrl-RS"/>
              </w:rPr>
            </w:pPr>
          </w:p>
        </w:tc>
        <w:tc>
          <w:tcPr>
            <w:tcW w:w="1418" w:type="dxa"/>
            <w:shd w:val="clear" w:color="auto" w:fill="auto"/>
          </w:tcPr>
          <w:p w14:paraId="461F21AF" w14:textId="77777777" w:rsidR="00ED3544" w:rsidRPr="000455CF" w:rsidRDefault="00ED3544" w:rsidP="00C61709">
            <w:pPr>
              <w:rPr>
                <w:b/>
                <w:bCs/>
                <w:iCs/>
                <w:sz w:val="22"/>
                <w:szCs w:val="22"/>
                <w:lang w:val="sr-Cyrl-RS"/>
              </w:rPr>
            </w:pPr>
          </w:p>
        </w:tc>
      </w:tr>
    </w:tbl>
    <w:p w14:paraId="6D956830"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7DE40689"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17CADF7E"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Врста</w:t>
            </w:r>
          </w:p>
        </w:tc>
        <w:tc>
          <w:tcPr>
            <w:tcW w:w="7088" w:type="dxa"/>
            <w:tcBorders>
              <w:top w:val="single" w:sz="8" w:space="0" w:color="auto"/>
              <w:left w:val="nil"/>
              <w:bottom w:val="single" w:sz="4" w:space="0" w:color="auto"/>
              <w:right w:val="single" w:sz="8" w:space="0" w:color="auto"/>
            </w:tcBorders>
            <w:vAlign w:val="center"/>
            <w:hideMark/>
          </w:tcPr>
          <w:p w14:paraId="5CECA788" w14:textId="77777777" w:rsidR="00ED3544" w:rsidRPr="00752AA5" w:rsidRDefault="00ED3544" w:rsidP="00C61709">
            <w:r>
              <w:t>Бежични тастатура пуне величине и миш</w:t>
            </w:r>
          </w:p>
        </w:tc>
      </w:tr>
      <w:tr w:rsidR="00ED3544" w:rsidRPr="000455CF" w14:paraId="1EECDA19"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2FDBB8D2"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Локализација</w:t>
            </w:r>
          </w:p>
        </w:tc>
        <w:tc>
          <w:tcPr>
            <w:tcW w:w="7088" w:type="dxa"/>
            <w:tcBorders>
              <w:top w:val="nil"/>
              <w:left w:val="nil"/>
              <w:bottom w:val="nil"/>
              <w:right w:val="single" w:sz="8" w:space="0" w:color="auto"/>
            </w:tcBorders>
            <w:vAlign w:val="center"/>
            <w:hideMark/>
          </w:tcPr>
          <w:p w14:paraId="1B4E1E4B" w14:textId="77777777" w:rsidR="00ED3544" w:rsidRPr="000455CF" w:rsidRDefault="00ED3544" w:rsidP="00C61709">
            <w:pPr>
              <w:spacing w:line="240" w:lineRule="auto"/>
              <w:jc w:val="both"/>
              <w:rPr>
                <w:rFonts w:eastAsia="Times New Roman"/>
                <w:sz w:val="22"/>
                <w:szCs w:val="22"/>
                <w:lang w:eastAsia="sr-Latn-RS"/>
              </w:rPr>
            </w:pPr>
            <w:r>
              <w:t>YU</w:t>
            </w:r>
          </w:p>
        </w:tc>
      </w:tr>
      <w:tr w:rsidR="00ED3544" w:rsidRPr="000455CF" w14:paraId="33730E7D"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7F77A30E"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Домет</w:t>
            </w:r>
          </w:p>
        </w:tc>
        <w:tc>
          <w:tcPr>
            <w:tcW w:w="7088" w:type="dxa"/>
            <w:tcBorders>
              <w:top w:val="single" w:sz="4" w:space="0" w:color="auto"/>
              <w:left w:val="nil"/>
              <w:bottom w:val="single" w:sz="4" w:space="0" w:color="auto"/>
              <w:right w:val="single" w:sz="8" w:space="0" w:color="auto"/>
            </w:tcBorders>
            <w:vAlign w:val="center"/>
            <w:hideMark/>
          </w:tcPr>
          <w:p w14:paraId="2BB75636" w14:textId="77777777" w:rsidR="00ED3544" w:rsidRPr="000455CF" w:rsidRDefault="00ED3544" w:rsidP="00C61709">
            <w:pPr>
              <w:spacing w:line="240" w:lineRule="auto"/>
              <w:jc w:val="both"/>
              <w:rPr>
                <w:rFonts w:eastAsia="Times New Roman"/>
                <w:sz w:val="22"/>
                <w:szCs w:val="22"/>
                <w:lang w:eastAsia="sr-Latn-RS"/>
              </w:rPr>
            </w:pPr>
            <w:r>
              <w:t>до минимум 10м</w:t>
            </w:r>
          </w:p>
        </w:tc>
      </w:tr>
      <w:tr w:rsidR="00ED3544" w:rsidRPr="000455CF" w14:paraId="42C5B7AB"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5FFFA614"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Мултимедијални тастери</w:t>
            </w:r>
          </w:p>
        </w:tc>
        <w:tc>
          <w:tcPr>
            <w:tcW w:w="7088" w:type="dxa"/>
            <w:tcBorders>
              <w:top w:val="nil"/>
              <w:left w:val="nil"/>
              <w:bottom w:val="single" w:sz="4" w:space="0" w:color="auto"/>
              <w:right w:val="single" w:sz="8" w:space="0" w:color="auto"/>
            </w:tcBorders>
            <w:vAlign w:val="center"/>
            <w:hideMark/>
          </w:tcPr>
          <w:p w14:paraId="6D9330D8" w14:textId="77777777" w:rsidR="00ED3544" w:rsidRPr="000455CF" w:rsidRDefault="00ED3544" w:rsidP="00C61709">
            <w:pPr>
              <w:spacing w:line="240" w:lineRule="auto"/>
              <w:jc w:val="both"/>
              <w:rPr>
                <w:rFonts w:eastAsia="Times New Roman"/>
                <w:sz w:val="22"/>
                <w:szCs w:val="22"/>
                <w:lang w:eastAsia="sr-Latn-RS"/>
              </w:rPr>
            </w:pPr>
            <w:r>
              <w:t>на тастатури мин 8 тастера</w:t>
            </w:r>
            <w:r w:rsidRPr="000455CF">
              <w:rPr>
                <w:rFonts w:eastAsia="Times New Roman"/>
                <w:sz w:val="22"/>
                <w:szCs w:val="22"/>
                <w:lang w:eastAsia="sr-Latn-RS"/>
              </w:rPr>
              <w:t xml:space="preserve"> </w:t>
            </w:r>
          </w:p>
        </w:tc>
      </w:tr>
      <w:tr w:rsidR="00ED3544" w:rsidRPr="000455CF" w14:paraId="20C076B6"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3623F5DC"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1C9BD17D" w14:textId="77777777" w:rsidR="00ED3544" w:rsidRPr="00752AA5" w:rsidRDefault="00ED3544" w:rsidP="00C61709">
            <w:r>
              <w:t>мин 24 месеца</w:t>
            </w:r>
          </w:p>
        </w:tc>
      </w:tr>
    </w:tbl>
    <w:p w14:paraId="1296F6D7" w14:textId="77777777" w:rsidR="00ED3544" w:rsidRDefault="00ED3544" w:rsidP="00ED3544">
      <w:pPr>
        <w:rPr>
          <w:sz w:val="22"/>
          <w:szCs w:val="22"/>
        </w:rPr>
      </w:pPr>
    </w:p>
    <w:p w14:paraId="44885DF6" w14:textId="77777777" w:rsidR="00ED3544" w:rsidRPr="0063138D" w:rsidRDefault="00ED3544" w:rsidP="00ED3544">
      <w:pPr>
        <w:rPr>
          <w:b/>
          <w:sz w:val="22"/>
          <w:szCs w:val="22"/>
          <w:lang w:val="sr-Cyrl-RS"/>
        </w:rPr>
      </w:pPr>
      <w:r w:rsidRPr="0063138D">
        <w:rPr>
          <w:b/>
          <w:sz w:val="22"/>
          <w:szCs w:val="22"/>
          <w:lang w:val="sr-Cyrl-RS"/>
        </w:rPr>
        <w:t>Табела 13</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17F41D79" w14:textId="77777777" w:rsidTr="00C61709">
        <w:tc>
          <w:tcPr>
            <w:tcW w:w="2127" w:type="dxa"/>
            <w:shd w:val="clear" w:color="auto" w:fill="auto"/>
          </w:tcPr>
          <w:p w14:paraId="3E8987A0" w14:textId="77777777" w:rsidR="00ED3544" w:rsidRPr="00766E71" w:rsidRDefault="00ED3544" w:rsidP="00C61709">
            <w:pPr>
              <w:jc w:val="center"/>
              <w:rPr>
                <w:b/>
                <w:bCs/>
                <w:i/>
                <w:iCs/>
                <w:sz w:val="22"/>
                <w:szCs w:val="22"/>
                <w:lang w:val="sr-Cyrl-RS"/>
              </w:rPr>
            </w:pPr>
          </w:p>
          <w:p w14:paraId="3D24D61F" w14:textId="77777777" w:rsidR="00ED3544" w:rsidRPr="00766E71" w:rsidRDefault="00ED3544" w:rsidP="00C61709">
            <w:pPr>
              <w:jc w:val="center"/>
              <w:rPr>
                <w:b/>
                <w:bCs/>
                <w:i/>
                <w:iCs/>
                <w:sz w:val="22"/>
                <w:szCs w:val="22"/>
                <w:lang w:val="sr-Cyrl-RS"/>
              </w:rPr>
            </w:pPr>
            <w:r w:rsidRPr="00766E71">
              <w:rPr>
                <w:b/>
                <w:bCs/>
                <w:i/>
                <w:iCs/>
                <w:sz w:val="22"/>
                <w:szCs w:val="22"/>
                <w:lang w:val="sr-Cyrl-RS"/>
              </w:rPr>
              <w:t>Назив</w:t>
            </w:r>
          </w:p>
          <w:p w14:paraId="49374AAA" w14:textId="77777777" w:rsidR="00ED3544" w:rsidRPr="00766E71" w:rsidRDefault="00ED3544" w:rsidP="00C61709">
            <w:pPr>
              <w:jc w:val="center"/>
              <w:rPr>
                <w:b/>
                <w:bCs/>
                <w:i/>
                <w:iCs/>
                <w:sz w:val="22"/>
                <w:szCs w:val="22"/>
                <w:lang w:val="sr-Cyrl-RS"/>
              </w:rPr>
            </w:pPr>
            <w:r w:rsidRPr="00766E71">
              <w:rPr>
                <w:b/>
                <w:bCs/>
                <w:i/>
                <w:iCs/>
                <w:sz w:val="22"/>
                <w:szCs w:val="22"/>
                <w:lang w:val="sr-Cyrl-RS"/>
              </w:rPr>
              <w:t>добра</w:t>
            </w:r>
          </w:p>
        </w:tc>
        <w:tc>
          <w:tcPr>
            <w:tcW w:w="708" w:type="dxa"/>
            <w:shd w:val="clear" w:color="auto" w:fill="auto"/>
          </w:tcPr>
          <w:p w14:paraId="693828B5" w14:textId="77777777" w:rsidR="00ED3544" w:rsidRPr="00766E71" w:rsidRDefault="00ED3544" w:rsidP="00C61709">
            <w:pPr>
              <w:jc w:val="center"/>
              <w:rPr>
                <w:b/>
                <w:bCs/>
                <w:i/>
                <w:iCs/>
                <w:sz w:val="22"/>
                <w:szCs w:val="22"/>
                <w:lang w:val="sr-Cyrl-CS"/>
              </w:rPr>
            </w:pPr>
          </w:p>
          <w:p w14:paraId="2A7E9680" w14:textId="77777777" w:rsidR="00ED3544" w:rsidRPr="00766E71" w:rsidRDefault="00ED3544" w:rsidP="00C61709">
            <w:pPr>
              <w:jc w:val="center"/>
              <w:rPr>
                <w:b/>
                <w:bCs/>
                <w:i/>
                <w:iCs/>
                <w:sz w:val="22"/>
                <w:szCs w:val="22"/>
                <w:lang w:val="sr-Cyrl-RS"/>
              </w:rPr>
            </w:pPr>
            <w:r w:rsidRPr="00766E71">
              <w:rPr>
                <w:b/>
                <w:bCs/>
                <w:i/>
                <w:iCs/>
                <w:sz w:val="22"/>
                <w:szCs w:val="22"/>
                <w:lang w:val="sr-Cyrl-CS"/>
              </w:rPr>
              <w:t>Јед мер</w:t>
            </w:r>
          </w:p>
        </w:tc>
        <w:tc>
          <w:tcPr>
            <w:tcW w:w="612" w:type="dxa"/>
            <w:shd w:val="clear" w:color="auto" w:fill="auto"/>
          </w:tcPr>
          <w:p w14:paraId="556071CF" w14:textId="77777777" w:rsidR="00ED3544" w:rsidRPr="00766E71" w:rsidRDefault="00ED3544" w:rsidP="00C61709">
            <w:pPr>
              <w:jc w:val="center"/>
              <w:rPr>
                <w:b/>
                <w:bCs/>
                <w:i/>
                <w:iCs/>
                <w:sz w:val="22"/>
                <w:szCs w:val="22"/>
                <w:lang w:val="sr-Cyrl-CS"/>
              </w:rPr>
            </w:pPr>
          </w:p>
          <w:p w14:paraId="6FFAECB6" w14:textId="77777777" w:rsidR="00ED3544" w:rsidRPr="00766E71" w:rsidRDefault="00ED3544" w:rsidP="00C61709">
            <w:pPr>
              <w:jc w:val="center"/>
              <w:rPr>
                <w:b/>
                <w:bCs/>
                <w:i/>
                <w:iCs/>
                <w:sz w:val="22"/>
                <w:szCs w:val="22"/>
                <w:lang w:val="sr-Cyrl-RS"/>
              </w:rPr>
            </w:pPr>
            <w:r w:rsidRPr="00766E71">
              <w:rPr>
                <w:b/>
                <w:bCs/>
                <w:i/>
                <w:iCs/>
                <w:sz w:val="22"/>
                <w:szCs w:val="22"/>
                <w:lang w:val="sr-Cyrl-CS"/>
              </w:rPr>
              <w:t>Кол</w:t>
            </w:r>
          </w:p>
        </w:tc>
        <w:tc>
          <w:tcPr>
            <w:tcW w:w="1701" w:type="dxa"/>
            <w:shd w:val="clear" w:color="auto" w:fill="auto"/>
          </w:tcPr>
          <w:p w14:paraId="0857EC25" w14:textId="77777777" w:rsidR="00ED3544" w:rsidRPr="00766E71" w:rsidRDefault="00ED3544" w:rsidP="00C61709">
            <w:pPr>
              <w:rPr>
                <w:b/>
                <w:bCs/>
                <w:i/>
                <w:iCs/>
                <w:sz w:val="22"/>
                <w:szCs w:val="22"/>
                <w:lang w:val="sr-Cyrl-RS"/>
              </w:rPr>
            </w:pPr>
            <w:r w:rsidRPr="00766E71">
              <w:rPr>
                <w:b/>
                <w:bCs/>
                <w:i/>
                <w:iCs/>
                <w:sz w:val="22"/>
                <w:szCs w:val="22"/>
                <w:lang w:val="sr-Cyrl-RS"/>
              </w:rPr>
              <w:t>Уписати назив произвођача и тип</w:t>
            </w:r>
            <w:r>
              <w:rPr>
                <w:b/>
                <w:bCs/>
                <w:i/>
                <w:iCs/>
                <w:sz w:val="22"/>
                <w:szCs w:val="22"/>
                <w:lang w:val="sr-Cyrl-RS"/>
              </w:rPr>
              <w:t xml:space="preserve"> понуђене</w:t>
            </w:r>
          </w:p>
          <w:p w14:paraId="300AFBD1" w14:textId="77777777" w:rsidR="00ED3544" w:rsidRPr="00766E71" w:rsidRDefault="00ED3544" w:rsidP="00C61709">
            <w:pPr>
              <w:jc w:val="center"/>
              <w:rPr>
                <w:b/>
                <w:bCs/>
                <w:i/>
                <w:iCs/>
                <w:sz w:val="22"/>
                <w:szCs w:val="22"/>
                <w:lang w:val="sr-Cyrl-RS"/>
              </w:rPr>
            </w:pPr>
            <w:r>
              <w:rPr>
                <w:b/>
                <w:bCs/>
                <w:i/>
                <w:iCs/>
                <w:sz w:val="22"/>
                <w:szCs w:val="22"/>
                <w:lang w:val="sr-Cyrl-RS"/>
              </w:rPr>
              <w:t>опреме</w:t>
            </w:r>
          </w:p>
        </w:tc>
        <w:tc>
          <w:tcPr>
            <w:tcW w:w="1276" w:type="dxa"/>
            <w:shd w:val="clear" w:color="auto" w:fill="auto"/>
          </w:tcPr>
          <w:p w14:paraId="306B597E" w14:textId="77777777" w:rsidR="00ED3544" w:rsidRPr="00766E71" w:rsidRDefault="00ED3544" w:rsidP="00C61709">
            <w:pPr>
              <w:jc w:val="center"/>
              <w:rPr>
                <w:b/>
                <w:bCs/>
                <w:i/>
                <w:iCs/>
                <w:sz w:val="22"/>
                <w:szCs w:val="22"/>
                <w:lang w:val="sr-Cyrl-RS"/>
              </w:rPr>
            </w:pPr>
          </w:p>
          <w:p w14:paraId="21550513" w14:textId="77777777" w:rsidR="00ED3544" w:rsidRPr="00766E71" w:rsidRDefault="00ED3544" w:rsidP="00C61709">
            <w:pPr>
              <w:jc w:val="center"/>
              <w:rPr>
                <w:b/>
                <w:bCs/>
                <w:i/>
                <w:iCs/>
                <w:sz w:val="22"/>
                <w:szCs w:val="22"/>
                <w:lang w:val="sr-Cyrl-RS"/>
              </w:rPr>
            </w:pPr>
            <w:r w:rsidRPr="00766E71">
              <w:rPr>
                <w:b/>
                <w:bCs/>
                <w:i/>
                <w:iCs/>
                <w:sz w:val="22"/>
                <w:szCs w:val="22"/>
                <w:lang w:val="sr-Cyrl-RS"/>
              </w:rPr>
              <w:t>Јед.цена без ПДВ-а</w:t>
            </w:r>
          </w:p>
        </w:tc>
        <w:tc>
          <w:tcPr>
            <w:tcW w:w="1235" w:type="dxa"/>
            <w:shd w:val="clear" w:color="auto" w:fill="auto"/>
          </w:tcPr>
          <w:p w14:paraId="55B07C9F" w14:textId="77777777" w:rsidR="00ED3544" w:rsidRPr="00766E71" w:rsidRDefault="00ED3544" w:rsidP="00C61709">
            <w:pPr>
              <w:jc w:val="center"/>
              <w:rPr>
                <w:b/>
                <w:bCs/>
                <w:i/>
                <w:iCs/>
                <w:sz w:val="22"/>
                <w:szCs w:val="22"/>
                <w:lang w:val="sr-Cyrl-RS"/>
              </w:rPr>
            </w:pPr>
          </w:p>
          <w:p w14:paraId="6EA9CDFB" w14:textId="77777777" w:rsidR="00ED3544" w:rsidRPr="00766E71" w:rsidRDefault="00ED3544" w:rsidP="00C61709">
            <w:pPr>
              <w:jc w:val="center"/>
              <w:rPr>
                <w:b/>
                <w:bCs/>
                <w:i/>
                <w:iCs/>
                <w:sz w:val="22"/>
                <w:szCs w:val="22"/>
                <w:lang w:val="sr-Cyrl-RS"/>
              </w:rPr>
            </w:pPr>
            <w:r w:rsidRPr="00766E71">
              <w:rPr>
                <w:b/>
                <w:bCs/>
                <w:i/>
                <w:iCs/>
                <w:sz w:val="22"/>
                <w:szCs w:val="22"/>
                <w:lang w:val="sr-Cyrl-RS"/>
              </w:rPr>
              <w:t xml:space="preserve">Јед.цена са </w:t>
            </w:r>
          </w:p>
          <w:p w14:paraId="034FF772" w14:textId="77777777" w:rsidR="00ED3544" w:rsidRPr="00766E71" w:rsidRDefault="00ED3544" w:rsidP="00C61709">
            <w:pPr>
              <w:jc w:val="center"/>
              <w:rPr>
                <w:b/>
                <w:bCs/>
                <w:i/>
                <w:iCs/>
                <w:sz w:val="22"/>
                <w:szCs w:val="22"/>
                <w:lang w:val="sr-Cyrl-RS"/>
              </w:rPr>
            </w:pPr>
            <w:r w:rsidRPr="00766E71">
              <w:rPr>
                <w:b/>
                <w:bCs/>
                <w:i/>
                <w:iCs/>
                <w:sz w:val="22"/>
                <w:szCs w:val="22"/>
                <w:lang w:val="sr-Cyrl-RS"/>
              </w:rPr>
              <w:t>ПДВ-ом</w:t>
            </w:r>
          </w:p>
        </w:tc>
        <w:tc>
          <w:tcPr>
            <w:tcW w:w="1458" w:type="dxa"/>
            <w:shd w:val="clear" w:color="auto" w:fill="auto"/>
          </w:tcPr>
          <w:p w14:paraId="2DD47B33" w14:textId="77777777" w:rsidR="00ED3544" w:rsidRPr="00766E71" w:rsidRDefault="00ED3544" w:rsidP="00C61709">
            <w:pPr>
              <w:jc w:val="center"/>
              <w:rPr>
                <w:b/>
                <w:bCs/>
                <w:i/>
                <w:iCs/>
                <w:sz w:val="22"/>
                <w:szCs w:val="22"/>
                <w:lang w:val="sr-Cyrl-CS"/>
              </w:rPr>
            </w:pPr>
          </w:p>
          <w:p w14:paraId="4B872281"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без ПДВ-а</w:t>
            </w:r>
          </w:p>
        </w:tc>
        <w:tc>
          <w:tcPr>
            <w:tcW w:w="1418" w:type="dxa"/>
            <w:shd w:val="clear" w:color="auto" w:fill="auto"/>
          </w:tcPr>
          <w:p w14:paraId="1A438A94" w14:textId="77777777" w:rsidR="00ED3544" w:rsidRPr="00766E71" w:rsidRDefault="00ED3544" w:rsidP="00C61709">
            <w:pPr>
              <w:jc w:val="center"/>
              <w:rPr>
                <w:b/>
                <w:bCs/>
                <w:i/>
                <w:iCs/>
                <w:sz w:val="22"/>
                <w:szCs w:val="22"/>
                <w:lang w:val="sr-Cyrl-CS"/>
              </w:rPr>
            </w:pPr>
          </w:p>
          <w:p w14:paraId="2C280FD5"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са ПДВ-ом</w:t>
            </w:r>
          </w:p>
        </w:tc>
      </w:tr>
      <w:tr w:rsidR="00ED3544" w:rsidRPr="000455CF" w14:paraId="79E49108" w14:textId="77777777" w:rsidTr="00C61709">
        <w:tc>
          <w:tcPr>
            <w:tcW w:w="2127" w:type="dxa"/>
            <w:tcBorders>
              <w:bottom w:val="single" w:sz="4" w:space="0" w:color="auto"/>
            </w:tcBorders>
            <w:shd w:val="clear" w:color="auto" w:fill="auto"/>
          </w:tcPr>
          <w:p w14:paraId="0B1B5C30" w14:textId="77777777" w:rsidR="00ED3544" w:rsidRPr="000455CF" w:rsidRDefault="00ED3544" w:rsidP="00C61709">
            <w:pPr>
              <w:jc w:val="center"/>
              <w:rPr>
                <w:bCs/>
                <w:i/>
                <w:iCs/>
                <w:sz w:val="22"/>
                <w:szCs w:val="22"/>
                <w:lang w:val="sr-Cyrl-CS"/>
              </w:rPr>
            </w:pPr>
            <w:r w:rsidRPr="000455CF">
              <w:rPr>
                <w:bCs/>
                <w:i/>
                <w:iCs/>
                <w:sz w:val="22"/>
                <w:szCs w:val="22"/>
                <w:lang w:val="sr-Cyrl-CS"/>
              </w:rPr>
              <w:lastRenderedPageBreak/>
              <w:t>1</w:t>
            </w:r>
          </w:p>
        </w:tc>
        <w:tc>
          <w:tcPr>
            <w:tcW w:w="708" w:type="dxa"/>
            <w:tcBorders>
              <w:bottom w:val="single" w:sz="4" w:space="0" w:color="auto"/>
            </w:tcBorders>
            <w:shd w:val="clear" w:color="auto" w:fill="auto"/>
          </w:tcPr>
          <w:p w14:paraId="33AC5DE0"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769A3C4E"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160865B0"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5B31D366"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2187CE51"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7202C03B"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6E958A39"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2FBD47A4" w14:textId="77777777" w:rsidTr="00C61709">
        <w:tc>
          <w:tcPr>
            <w:tcW w:w="2127" w:type="dxa"/>
            <w:tcBorders>
              <w:bottom w:val="nil"/>
            </w:tcBorders>
            <w:shd w:val="clear" w:color="auto" w:fill="auto"/>
          </w:tcPr>
          <w:p w14:paraId="509CE880" w14:textId="77777777" w:rsidR="00ED3544" w:rsidRPr="0063138D" w:rsidRDefault="00ED3544" w:rsidP="00C61709">
            <w:pPr>
              <w:rPr>
                <w:b/>
                <w:bCs/>
                <w:iCs/>
                <w:sz w:val="22"/>
                <w:szCs w:val="22"/>
                <w:lang w:val="en-US"/>
              </w:rPr>
            </w:pPr>
            <w:r>
              <w:rPr>
                <w:b/>
                <w:bCs/>
                <w:i/>
                <w:iCs/>
                <w:sz w:val="22"/>
                <w:szCs w:val="22"/>
                <w:lang w:val="en-US"/>
              </w:rPr>
              <w:t>HDD</w:t>
            </w:r>
          </w:p>
        </w:tc>
        <w:tc>
          <w:tcPr>
            <w:tcW w:w="708" w:type="dxa"/>
            <w:tcBorders>
              <w:bottom w:val="nil"/>
            </w:tcBorders>
            <w:shd w:val="clear" w:color="auto" w:fill="auto"/>
          </w:tcPr>
          <w:p w14:paraId="2E90556F" w14:textId="77777777" w:rsidR="00ED3544" w:rsidRPr="000455CF" w:rsidRDefault="00ED3544" w:rsidP="00C61709">
            <w:pPr>
              <w:rPr>
                <w:b/>
                <w:bCs/>
                <w:iCs/>
                <w:sz w:val="22"/>
                <w:szCs w:val="22"/>
                <w:lang w:val="sr-Cyrl-RS"/>
              </w:rPr>
            </w:pPr>
          </w:p>
          <w:p w14:paraId="722A627B"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5F10FCBF" w14:textId="77777777" w:rsidR="00ED3544" w:rsidRPr="000455CF" w:rsidRDefault="00ED3544" w:rsidP="00C61709">
            <w:pPr>
              <w:rPr>
                <w:b/>
                <w:bCs/>
                <w:iCs/>
                <w:sz w:val="22"/>
                <w:szCs w:val="22"/>
                <w:lang w:val="sr-Cyrl-RS"/>
              </w:rPr>
            </w:pPr>
          </w:p>
          <w:p w14:paraId="29BD132A" w14:textId="77777777" w:rsidR="00ED3544" w:rsidRPr="0063138D" w:rsidRDefault="00ED3544" w:rsidP="00C61709">
            <w:pPr>
              <w:rPr>
                <w:b/>
                <w:bCs/>
                <w:iCs/>
                <w:sz w:val="22"/>
                <w:szCs w:val="22"/>
                <w:lang w:val="sr-Cyrl-RS"/>
              </w:rPr>
            </w:pPr>
            <w:r>
              <w:rPr>
                <w:b/>
                <w:bCs/>
                <w:iCs/>
                <w:sz w:val="22"/>
                <w:szCs w:val="22"/>
                <w:lang w:val="en-US"/>
              </w:rPr>
              <w:t>4</w:t>
            </w:r>
          </w:p>
        </w:tc>
        <w:tc>
          <w:tcPr>
            <w:tcW w:w="1701" w:type="dxa"/>
            <w:tcBorders>
              <w:bottom w:val="nil"/>
            </w:tcBorders>
            <w:shd w:val="clear" w:color="auto" w:fill="auto"/>
          </w:tcPr>
          <w:p w14:paraId="5594FBB0"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4F886913"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3F33EB73"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45DC63AF"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32E9004D" w14:textId="77777777" w:rsidR="00ED3544" w:rsidRPr="000455CF" w:rsidRDefault="00ED3544" w:rsidP="00C61709">
            <w:pPr>
              <w:rPr>
                <w:b/>
                <w:bCs/>
                <w:iCs/>
                <w:sz w:val="22"/>
                <w:szCs w:val="22"/>
                <w:lang w:val="sr-Cyrl-RS"/>
              </w:rPr>
            </w:pPr>
          </w:p>
        </w:tc>
      </w:tr>
    </w:tbl>
    <w:p w14:paraId="0B7224DD"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72DF28C4"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34FCF44C"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Врста</w:t>
            </w:r>
          </w:p>
        </w:tc>
        <w:tc>
          <w:tcPr>
            <w:tcW w:w="7088" w:type="dxa"/>
            <w:tcBorders>
              <w:top w:val="single" w:sz="8" w:space="0" w:color="auto"/>
              <w:left w:val="nil"/>
              <w:bottom w:val="single" w:sz="4" w:space="0" w:color="auto"/>
              <w:right w:val="single" w:sz="8" w:space="0" w:color="auto"/>
            </w:tcBorders>
            <w:vAlign w:val="center"/>
            <w:hideMark/>
          </w:tcPr>
          <w:p w14:paraId="6734E26C" w14:textId="77777777" w:rsidR="00ED3544" w:rsidRPr="00752AA5" w:rsidRDefault="00ED3544" w:rsidP="00C61709">
            <w:r>
              <w:t>3.5" компатибилан са NAS уређајем</w:t>
            </w:r>
          </w:p>
        </w:tc>
      </w:tr>
      <w:tr w:rsidR="00ED3544" w:rsidRPr="000455CF" w14:paraId="2F465233"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762BD7BE"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Капацитет</w:t>
            </w:r>
          </w:p>
        </w:tc>
        <w:tc>
          <w:tcPr>
            <w:tcW w:w="7088" w:type="dxa"/>
            <w:tcBorders>
              <w:top w:val="nil"/>
              <w:left w:val="nil"/>
              <w:bottom w:val="nil"/>
              <w:right w:val="single" w:sz="8" w:space="0" w:color="auto"/>
            </w:tcBorders>
            <w:vAlign w:val="center"/>
            <w:hideMark/>
          </w:tcPr>
          <w:p w14:paraId="0B008DA3" w14:textId="77777777" w:rsidR="00ED3544" w:rsidRPr="000455CF" w:rsidRDefault="00ED3544" w:rsidP="00C61709">
            <w:pPr>
              <w:spacing w:line="240" w:lineRule="auto"/>
              <w:jc w:val="both"/>
              <w:rPr>
                <w:rFonts w:eastAsia="Times New Roman"/>
                <w:sz w:val="22"/>
                <w:szCs w:val="22"/>
                <w:lang w:eastAsia="sr-Latn-RS"/>
              </w:rPr>
            </w:pPr>
            <w:r>
              <w:t>мин 2ТB</w:t>
            </w:r>
          </w:p>
        </w:tc>
      </w:tr>
      <w:tr w:rsidR="00ED3544" w:rsidRPr="000455CF" w14:paraId="27B2EFC8"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37CC39E8"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Кеш</w:t>
            </w:r>
          </w:p>
        </w:tc>
        <w:tc>
          <w:tcPr>
            <w:tcW w:w="7088" w:type="dxa"/>
            <w:tcBorders>
              <w:top w:val="single" w:sz="4" w:space="0" w:color="auto"/>
              <w:left w:val="nil"/>
              <w:bottom w:val="single" w:sz="4" w:space="0" w:color="auto"/>
              <w:right w:val="single" w:sz="8" w:space="0" w:color="auto"/>
            </w:tcBorders>
            <w:vAlign w:val="center"/>
            <w:hideMark/>
          </w:tcPr>
          <w:p w14:paraId="30D648C8" w14:textId="77777777" w:rsidR="00ED3544" w:rsidRPr="000455CF" w:rsidRDefault="00ED3544" w:rsidP="00C61709">
            <w:pPr>
              <w:spacing w:line="240" w:lineRule="auto"/>
              <w:jc w:val="both"/>
              <w:rPr>
                <w:rFonts w:eastAsia="Times New Roman"/>
                <w:sz w:val="22"/>
                <w:szCs w:val="22"/>
                <w:lang w:eastAsia="sr-Latn-RS"/>
              </w:rPr>
            </w:pPr>
            <w:r>
              <w:t>мин 64МB</w:t>
            </w:r>
          </w:p>
        </w:tc>
      </w:tr>
      <w:tr w:rsidR="00ED3544" w:rsidRPr="000455CF" w14:paraId="036B8B17"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16A59E4E"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6AB6D739" w14:textId="77777777" w:rsidR="00ED3544" w:rsidRPr="000455CF" w:rsidRDefault="00ED3544" w:rsidP="00C61709">
            <w:pPr>
              <w:spacing w:line="240" w:lineRule="auto"/>
              <w:jc w:val="both"/>
              <w:rPr>
                <w:rFonts w:eastAsia="Times New Roman"/>
                <w:sz w:val="22"/>
                <w:szCs w:val="22"/>
                <w:lang w:eastAsia="sr-Latn-RS"/>
              </w:rPr>
            </w:pPr>
            <w:r>
              <w:t>мин 24 месеца</w:t>
            </w:r>
          </w:p>
        </w:tc>
      </w:tr>
    </w:tbl>
    <w:p w14:paraId="4FC39B9D" w14:textId="77777777" w:rsidR="00ED3544" w:rsidRDefault="00ED3544" w:rsidP="00ED3544">
      <w:pPr>
        <w:rPr>
          <w:sz w:val="22"/>
          <w:szCs w:val="22"/>
        </w:rPr>
      </w:pPr>
    </w:p>
    <w:p w14:paraId="1E35C0F6" w14:textId="77777777" w:rsidR="00ED3544" w:rsidRPr="0063138D" w:rsidRDefault="00ED3544" w:rsidP="00ED3544">
      <w:pPr>
        <w:rPr>
          <w:b/>
          <w:sz w:val="22"/>
          <w:szCs w:val="22"/>
          <w:lang w:val="sr-Cyrl-RS"/>
        </w:rPr>
      </w:pPr>
      <w:r w:rsidRPr="0063138D">
        <w:rPr>
          <w:b/>
          <w:sz w:val="22"/>
          <w:szCs w:val="22"/>
          <w:lang w:val="sr-Cyrl-RS"/>
        </w:rPr>
        <w:t>Табела 14</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20CBE399" w14:textId="77777777" w:rsidTr="00C61709">
        <w:tc>
          <w:tcPr>
            <w:tcW w:w="2127" w:type="dxa"/>
            <w:shd w:val="clear" w:color="auto" w:fill="auto"/>
          </w:tcPr>
          <w:p w14:paraId="0F385890" w14:textId="77777777" w:rsidR="00ED3544" w:rsidRPr="00766E71" w:rsidRDefault="00ED3544" w:rsidP="00C61709">
            <w:pPr>
              <w:jc w:val="center"/>
              <w:rPr>
                <w:b/>
                <w:bCs/>
                <w:i/>
                <w:iCs/>
                <w:sz w:val="22"/>
                <w:szCs w:val="22"/>
                <w:lang w:val="sr-Cyrl-RS"/>
              </w:rPr>
            </w:pPr>
          </w:p>
          <w:p w14:paraId="7FAA52D1" w14:textId="77777777" w:rsidR="00ED3544" w:rsidRPr="00766E71" w:rsidRDefault="00ED3544" w:rsidP="00C61709">
            <w:pPr>
              <w:jc w:val="center"/>
              <w:rPr>
                <w:b/>
                <w:bCs/>
                <w:i/>
                <w:iCs/>
                <w:sz w:val="22"/>
                <w:szCs w:val="22"/>
                <w:lang w:val="sr-Cyrl-RS"/>
              </w:rPr>
            </w:pPr>
            <w:r w:rsidRPr="00766E71">
              <w:rPr>
                <w:b/>
                <w:bCs/>
                <w:i/>
                <w:iCs/>
                <w:sz w:val="22"/>
                <w:szCs w:val="22"/>
                <w:lang w:val="sr-Cyrl-RS"/>
              </w:rPr>
              <w:t>Назив</w:t>
            </w:r>
          </w:p>
          <w:p w14:paraId="44381935" w14:textId="77777777" w:rsidR="00ED3544" w:rsidRPr="00766E71" w:rsidRDefault="00ED3544" w:rsidP="00C61709">
            <w:pPr>
              <w:jc w:val="center"/>
              <w:rPr>
                <w:b/>
                <w:bCs/>
                <w:i/>
                <w:iCs/>
                <w:sz w:val="22"/>
                <w:szCs w:val="22"/>
                <w:lang w:val="sr-Cyrl-RS"/>
              </w:rPr>
            </w:pPr>
            <w:r w:rsidRPr="00766E71">
              <w:rPr>
                <w:b/>
                <w:bCs/>
                <w:i/>
                <w:iCs/>
                <w:sz w:val="22"/>
                <w:szCs w:val="22"/>
                <w:lang w:val="sr-Cyrl-RS"/>
              </w:rPr>
              <w:t>добра</w:t>
            </w:r>
          </w:p>
        </w:tc>
        <w:tc>
          <w:tcPr>
            <w:tcW w:w="708" w:type="dxa"/>
            <w:shd w:val="clear" w:color="auto" w:fill="auto"/>
          </w:tcPr>
          <w:p w14:paraId="372BD4B4" w14:textId="77777777" w:rsidR="00ED3544" w:rsidRPr="00766E71" w:rsidRDefault="00ED3544" w:rsidP="00C61709">
            <w:pPr>
              <w:jc w:val="center"/>
              <w:rPr>
                <w:b/>
                <w:bCs/>
                <w:i/>
                <w:iCs/>
                <w:sz w:val="22"/>
                <w:szCs w:val="22"/>
                <w:lang w:val="sr-Cyrl-CS"/>
              </w:rPr>
            </w:pPr>
          </w:p>
          <w:p w14:paraId="278BDE0D" w14:textId="77777777" w:rsidR="00ED3544" w:rsidRPr="00766E71" w:rsidRDefault="00ED3544" w:rsidP="00C61709">
            <w:pPr>
              <w:jc w:val="center"/>
              <w:rPr>
                <w:b/>
                <w:bCs/>
                <w:i/>
                <w:iCs/>
                <w:sz w:val="22"/>
                <w:szCs w:val="22"/>
                <w:lang w:val="sr-Cyrl-RS"/>
              </w:rPr>
            </w:pPr>
            <w:r w:rsidRPr="00766E71">
              <w:rPr>
                <w:b/>
                <w:bCs/>
                <w:i/>
                <w:iCs/>
                <w:sz w:val="22"/>
                <w:szCs w:val="22"/>
                <w:lang w:val="sr-Cyrl-CS"/>
              </w:rPr>
              <w:t>Јед мер</w:t>
            </w:r>
          </w:p>
        </w:tc>
        <w:tc>
          <w:tcPr>
            <w:tcW w:w="612" w:type="dxa"/>
            <w:shd w:val="clear" w:color="auto" w:fill="auto"/>
          </w:tcPr>
          <w:p w14:paraId="3BD25856" w14:textId="77777777" w:rsidR="00ED3544" w:rsidRPr="00766E71" w:rsidRDefault="00ED3544" w:rsidP="00C61709">
            <w:pPr>
              <w:jc w:val="center"/>
              <w:rPr>
                <w:b/>
                <w:bCs/>
                <w:i/>
                <w:iCs/>
                <w:sz w:val="22"/>
                <w:szCs w:val="22"/>
                <w:lang w:val="sr-Cyrl-CS"/>
              </w:rPr>
            </w:pPr>
          </w:p>
          <w:p w14:paraId="0F93BD40" w14:textId="77777777" w:rsidR="00ED3544" w:rsidRPr="00766E71" w:rsidRDefault="00ED3544" w:rsidP="00C61709">
            <w:pPr>
              <w:jc w:val="center"/>
              <w:rPr>
                <w:b/>
                <w:bCs/>
                <w:i/>
                <w:iCs/>
                <w:sz w:val="22"/>
                <w:szCs w:val="22"/>
                <w:lang w:val="sr-Cyrl-RS"/>
              </w:rPr>
            </w:pPr>
            <w:r w:rsidRPr="00766E71">
              <w:rPr>
                <w:b/>
                <w:bCs/>
                <w:i/>
                <w:iCs/>
                <w:sz w:val="22"/>
                <w:szCs w:val="22"/>
                <w:lang w:val="sr-Cyrl-CS"/>
              </w:rPr>
              <w:t>Кол</w:t>
            </w:r>
          </w:p>
        </w:tc>
        <w:tc>
          <w:tcPr>
            <w:tcW w:w="1701" w:type="dxa"/>
            <w:shd w:val="clear" w:color="auto" w:fill="auto"/>
          </w:tcPr>
          <w:p w14:paraId="31D00A35" w14:textId="77777777" w:rsidR="00ED3544" w:rsidRPr="00766E71" w:rsidRDefault="00ED3544" w:rsidP="00C61709">
            <w:pPr>
              <w:rPr>
                <w:b/>
                <w:bCs/>
                <w:i/>
                <w:iCs/>
                <w:sz w:val="22"/>
                <w:szCs w:val="22"/>
                <w:lang w:val="sr-Cyrl-RS"/>
              </w:rPr>
            </w:pPr>
            <w:r w:rsidRPr="00766E71">
              <w:rPr>
                <w:b/>
                <w:bCs/>
                <w:i/>
                <w:iCs/>
                <w:sz w:val="22"/>
                <w:szCs w:val="22"/>
                <w:lang w:val="sr-Cyrl-RS"/>
              </w:rPr>
              <w:t>Уписати назив произвођача и тип</w:t>
            </w:r>
            <w:r>
              <w:rPr>
                <w:b/>
                <w:bCs/>
                <w:i/>
                <w:iCs/>
                <w:sz w:val="22"/>
                <w:szCs w:val="22"/>
                <w:lang w:val="sr-Cyrl-RS"/>
              </w:rPr>
              <w:t xml:space="preserve"> понуђене</w:t>
            </w:r>
          </w:p>
          <w:p w14:paraId="15245173" w14:textId="77777777" w:rsidR="00ED3544" w:rsidRPr="00766E71" w:rsidRDefault="00ED3544" w:rsidP="00C61709">
            <w:pPr>
              <w:jc w:val="center"/>
              <w:rPr>
                <w:b/>
                <w:bCs/>
                <w:i/>
                <w:iCs/>
                <w:sz w:val="22"/>
                <w:szCs w:val="22"/>
                <w:lang w:val="sr-Cyrl-RS"/>
              </w:rPr>
            </w:pPr>
            <w:r>
              <w:rPr>
                <w:b/>
                <w:bCs/>
                <w:i/>
                <w:iCs/>
                <w:sz w:val="22"/>
                <w:szCs w:val="22"/>
                <w:lang w:val="sr-Cyrl-RS"/>
              </w:rPr>
              <w:t>опреме</w:t>
            </w:r>
          </w:p>
        </w:tc>
        <w:tc>
          <w:tcPr>
            <w:tcW w:w="1276" w:type="dxa"/>
            <w:shd w:val="clear" w:color="auto" w:fill="auto"/>
          </w:tcPr>
          <w:p w14:paraId="2D55531D" w14:textId="77777777" w:rsidR="00ED3544" w:rsidRPr="00766E71" w:rsidRDefault="00ED3544" w:rsidP="00C61709">
            <w:pPr>
              <w:jc w:val="center"/>
              <w:rPr>
                <w:b/>
                <w:bCs/>
                <w:i/>
                <w:iCs/>
                <w:sz w:val="22"/>
                <w:szCs w:val="22"/>
                <w:lang w:val="sr-Cyrl-RS"/>
              </w:rPr>
            </w:pPr>
          </w:p>
          <w:p w14:paraId="3D624B10" w14:textId="77777777" w:rsidR="00ED3544" w:rsidRPr="00766E71" w:rsidRDefault="00ED3544" w:rsidP="00C61709">
            <w:pPr>
              <w:jc w:val="center"/>
              <w:rPr>
                <w:b/>
                <w:bCs/>
                <w:i/>
                <w:iCs/>
                <w:sz w:val="22"/>
                <w:szCs w:val="22"/>
                <w:lang w:val="sr-Cyrl-RS"/>
              </w:rPr>
            </w:pPr>
            <w:r w:rsidRPr="00766E71">
              <w:rPr>
                <w:b/>
                <w:bCs/>
                <w:i/>
                <w:iCs/>
                <w:sz w:val="22"/>
                <w:szCs w:val="22"/>
                <w:lang w:val="sr-Cyrl-RS"/>
              </w:rPr>
              <w:t>Јед.цена без ПДВ-а</w:t>
            </w:r>
          </w:p>
        </w:tc>
        <w:tc>
          <w:tcPr>
            <w:tcW w:w="1235" w:type="dxa"/>
            <w:shd w:val="clear" w:color="auto" w:fill="auto"/>
          </w:tcPr>
          <w:p w14:paraId="7EE6823F" w14:textId="77777777" w:rsidR="00ED3544" w:rsidRPr="00766E71" w:rsidRDefault="00ED3544" w:rsidP="00C61709">
            <w:pPr>
              <w:jc w:val="center"/>
              <w:rPr>
                <w:b/>
                <w:bCs/>
                <w:i/>
                <w:iCs/>
                <w:sz w:val="22"/>
                <w:szCs w:val="22"/>
                <w:lang w:val="sr-Cyrl-RS"/>
              </w:rPr>
            </w:pPr>
          </w:p>
          <w:p w14:paraId="6C1F9821" w14:textId="77777777" w:rsidR="00ED3544" w:rsidRPr="00766E71" w:rsidRDefault="00ED3544" w:rsidP="00C61709">
            <w:pPr>
              <w:jc w:val="center"/>
              <w:rPr>
                <w:b/>
                <w:bCs/>
                <w:i/>
                <w:iCs/>
                <w:sz w:val="22"/>
                <w:szCs w:val="22"/>
                <w:lang w:val="sr-Cyrl-RS"/>
              </w:rPr>
            </w:pPr>
            <w:r w:rsidRPr="00766E71">
              <w:rPr>
                <w:b/>
                <w:bCs/>
                <w:i/>
                <w:iCs/>
                <w:sz w:val="22"/>
                <w:szCs w:val="22"/>
                <w:lang w:val="sr-Cyrl-RS"/>
              </w:rPr>
              <w:t xml:space="preserve">Јед.цена са </w:t>
            </w:r>
          </w:p>
          <w:p w14:paraId="131C23E6" w14:textId="77777777" w:rsidR="00ED3544" w:rsidRPr="00766E71" w:rsidRDefault="00ED3544" w:rsidP="00C61709">
            <w:pPr>
              <w:jc w:val="center"/>
              <w:rPr>
                <w:b/>
                <w:bCs/>
                <w:i/>
                <w:iCs/>
                <w:sz w:val="22"/>
                <w:szCs w:val="22"/>
                <w:lang w:val="sr-Cyrl-RS"/>
              </w:rPr>
            </w:pPr>
            <w:r w:rsidRPr="00766E71">
              <w:rPr>
                <w:b/>
                <w:bCs/>
                <w:i/>
                <w:iCs/>
                <w:sz w:val="22"/>
                <w:szCs w:val="22"/>
                <w:lang w:val="sr-Cyrl-RS"/>
              </w:rPr>
              <w:t>ПДВ-ом</w:t>
            </w:r>
          </w:p>
        </w:tc>
        <w:tc>
          <w:tcPr>
            <w:tcW w:w="1458" w:type="dxa"/>
            <w:shd w:val="clear" w:color="auto" w:fill="auto"/>
          </w:tcPr>
          <w:p w14:paraId="3999F669" w14:textId="77777777" w:rsidR="00ED3544" w:rsidRPr="00766E71" w:rsidRDefault="00ED3544" w:rsidP="00C61709">
            <w:pPr>
              <w:jc w:val="center"/>
              <w:rPr>
                <w:b/>
                <w:bCs/>
                <w:i/>
                <w:iCs/>
                <w:sz w:val="22"/>
                <w:szCs w:val="22"/>
                <w:lang w:val="sr-Cyrl-CS"/>
              </w:rPr>
            </w:pPr>
          </w:p>
          <w:p w14:paraId="628EFB66"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без ПДВ-а</w:t>
            </w:r>
          </w:p>
        </w:tc>
        <w:tc>
          <w:tcPr>
            <w:tcW w:w="1418" w:type="dxa"/>
            <w:shd w:val="clear" w:color="auto" w:fill="auto"/>
          </w:tcPr>
          <w:p w14:paraId="224F6F6B" w14:textId="77777777" w:rsidR="00ED3544" w:rsidRPr="00766E71" w:rsidRDefault="00ED3544" w:rsidP="00C61709">
            <w:pPr>
              <w:jc w:val="center"/>
              <w:rPr>
                <w:b/>
                <w:bCs/>
                <w:i/>
                <w:iCs/>
                <w:sz w:val="22"/>
                <w:szCs w:val="22"/>
                <w:lang w:val="sr-Cyrl-CS"/>
              </w:rPr>
            </w:pPr>
          </w:p>
          <w:p w14:paraId="5C721CE8"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са ПДВ-ом</w:t>
            </w:r>
          </w:p>
        </w:tc>
      </w:tr>
      <w:tr w:rsidR="00ED3544" w:rsidRPr="000455CF" w14:paraId="05BB9FDD" w14:textId="77777777" w:rsidTr="00C61709">
        <w:tc>
          <w:tcPr>
            <w:tcW w:w="2127" w:type="dxa"/>
            <w:tcBorders>
              <w:bottom w:val="single" w:sz="4" w:space="0" w:color="auto"/>
            </w:tcBorders>
            <w:shd w:val="clear" w:color="auto" w:fill="auto"/>
          </w:tcPr>
          <w:p w14:paraId="48E72CF6"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67B4C509"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1CF7EB26"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6E04D476"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4A57B3E5"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219D29F1"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255EBC8C"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3E7410F7"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4AD46B51" w14:textId="77777777" w:rsidTr="00C61709">
        <w:tc>
          <w:tcPr>
            <w:tcW w:w="2127" w:type="dxa"/>
            <w:tcBorders>
              <w:bottom w:val="nil"/>
            </w:tcBorders>
            <w:shd w:val="clear" w:color="auto" w:fill="auto"/>
          </w:tcPr>
          <w:p w14:paraId="09F08362" w14:textId="77777777" w:rsidR="00ED3544" w:rsidRPr="0063138D" w:rsidRDefault="00ED3544" w:rsidP="00C61709">
            <w:pPr>
              <w:rPr>
                <w:b/>
                <w:bCs/>
                <w:iCs/>
                <w:sz w:val="22"/>
                <w:szCs w:val="22"/>
                <w:lang w:val="en-US"/>
              </w:rPr>
            </w:pPr>
            <w:r>
              <w:rPr>
                <w:b/>
                <w:bCs/>
                <w:i/>
                <w:iCs/>
                <w:sz w:val="22"/>
                <w:szCs w:val="22"/>
                <w:lang w:val="sr-Cyrl-RS"/>
              </w:rPr>
              <w:t xml:space="preserve">ЕКСТЕРНИ </w:t>
            </w:r>
            <w:r>
              <w:rPr>
                <w:b/>
                <w:bCs/>
                <w:i/>
                <w:iCs/>
                <w:sz w:val="22"/>
                <w:szCs w:val="22"/>
                <w:lang w:val="en-US"/>
              </w:rPr>
              <w:t>HDD</w:t>
            </w:r>
          </w:p>
        </w:tc>
        <w:tc>
          <w:tcPr>
            <w:tcW w:w="708" w:type="dxa"/>
            <w:tcBorders>
              <w:bottom w:val="nil"/>
            </w:tcBorders>
            <w:shd w:val="clear" w:color="auto" w:fill="auto"/>
          </w:tcPr>
          <w:p w14:paraId="6AECEC83" w14:textId="77777777" w:rsidR="00ED3544" w:rsidRPr="000455CF" w:rsidRDefault="00ED3544" w:rsidP="00C61709">
            <w:pPr>
              <w:rPr>
                <w:b/>
                <w:bCs/>
                <w:iCs/>
                <w:sz w:val="22"/>
                <w:szCs w:val="22"/>
                <w:lang w:val="sr-Cyrl-RS"/>
              </w:rPr>
            </w:pPr>
          </w:p>
          <w:p w14:paraId="1E3A5A59"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3FA8CC71" w14:textId="77777777" w:rsidR="00ED3544" w:rsidRPr="000455CF" w:rsidRDefault="00ED3544" w:rsidP="00C61709">
            <w:pPr>
              <w:rPr>
                <w:b/>
                <w:bCs/>
                <w:iCs/>
                <w:sz w:val="22"/>
                <w:szCs w:val="22"/>
                <w:lang w:val="sr-Cyrl-RS"/>
              </w:rPr>
            </w:pPr>
          </w:p>
          <w:p w14:paraId="49B7E929" w14:textId="77777777" w:rsidR="00ED3544" w:rsidRPr="0063138D" w:rsidRDefault="00ED3544" w:rsidP="00C61709">
            <w:pPr>
              <w:rPr>
                <w:b/>
                <w:bCs/>
                <w:iCs/>
                <w:sz w:val="22"/>
                <w:szCs w:val="22"/>
                <w:lang w:val="sr-Cyrl-RS"/>
              </w:rPr>
            </w:pPr>
            <w:r>
              <w:rPr>
                <w:b/>
                <w:bCs/>
                <w:iCs/>
                <w:sz w:val="22"/>
                <w:szCs w:val="22"/>
                <w:lang w:val="en-US"/>
              </w:rPr>
              <w:t>2</w:t>
            </w:r>
          </w:p>
        </w:tc>
        <w:tc>
          <w:tcPr>
            <w:tcW w:w="1701" w:type="dxa"/>
            <w:tcBorders>
              <w:bottom w:val="nil"/>
            </w:tcBorders>
            <w:shd w:val="clear" w:color="auto" w:fill="auto"/>
          </w:tcPr>
          <w:p w14:paraId="2F78A921"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42FD2BA8"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0580AF9D"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34DDDCDF"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3E6F31C0" w14:textId="77777777" w:rsidR="00ED3544" w:rsidRPr="000455CF" w:rsidRDefault="00ED3544" w:rsidP="00C61709">
            <w:pPr>
              <w:rPr>
                <w:b/>
                <w:bCs/>
                <w:iCs/>
                <w:sz w:val="22"/>
                <w:szCs w:val="22"/>
                <w:lang w:val="sr-Cyrl-RS"/>
              </w:rPr>
            </w:pPr>
          </w:p>
        </w:tc>
      </w:tr>
    </w:tbl>
    <w:p w14:paraId="5225D0BA"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452369B4"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0FC5424B"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Капацитет</w:t>
            </w:r>
          </w:p>
        </w:tc>
        <w:tc>
          <w:tcPr>
            <w:tcW w:w="7088" w:type="dxa"/>
            <w:tcBorders>
              <w:top w:val="single" w:sz="8" w:space="0" w:color="auto"/>
              <w:left w:val="nil"/>
              <w:bottom w:val="single" w:sz="4" w:space="0" w:color="auto"/>
              <w:right w:val="single" w:sz="8" w:space="0" w:color="auto"/>
            </w:tcBorders>
            <w:vAlign w:val="center"/>
            <w:hideMark/>
          </w:tcPr>
          <w:p w14:paraId="1D8CFF1B" w14:textId="77777777" w:rsidR="00ED3544" w:rsidRPr="00752AA5" w:rsidRDefault="00ED3544" w:rsidP="00C61709">
            <w:r>
              <w:t>мин 4TB</w:t>
            </w:r>
          </w:p>
        </w:tc>
      </w:tr>
      <w:tr w:rsidR="00ED3544" w:rsidRPr="000455CF" w14:paraId="0955331A"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7A9AEF63"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Повезивање</w:t>
            </w:r>
          </w:p>
        </w:tc>
        <w:tc>
          <w:tcPr>
            <w:tcW w:w="7088" w:type="dxa"/>
            <w:tcBorders>
              <w:top w:val="nil"/>
              <w:left w:val="nil"/>
              <w:bottom w:val="nil"/>
              <w:right w:val="single" w:sz="8" w:space="0" w:color="auto"/>
            </w:tcBorders>
            <w:vAlign w:val="center"/>
            <w:hideMark/>
          </w:tcPr>
          <w:p w14:paraId="24DE905E" w14:textId="77777777" w:rsidR="00ED3544" w:rsidRPr="000455CF" w:rsidRDefault="00ED3544" w:rsidP="00C61709">
            <w:pPr>
              <w:spacing w:line="240" w:lineRule="auto"/>
              <w:jc w:val="both"/>
              <w:rPr>
                <w:rFonts w:eastAsia="Times New Roman"/>
                <w:sz w:val="22"/>
                <w:szCs w:val="22"/>
                <w:lang w:eastAsia="sr-Latn-RS"/>
              </w:rPr>
            </w:pPr>
            <w:r>
              <w:t>USB 3.0</w:t>
            </w:r>
          </w:p>
        </w:tc>
      </w:tr>
      <w:tr w:rsidR="00ED3544" w:rsidRPr="000455CF" w14:paraId="011640AB"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249634D4"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w:t>
            </w:r>
          </w:p>
        </w:tc>
        <w:tc>
          <w:tcPr>
            <w:tcW w:w="7088" w:type="dxa"/>
            <w:tcBorders>
              <w:top w:val="single" w:sz="4" w:space="0" w:color="auto"/>
              <w:left w:val="nil"/>
              <w:bottom w:val="single" w:sz="4" w:space="0" w:color="auto"/>
              <w:right w:val="single" w:sz="8" w:space="0" w:color="auto"/>
            </w:tcBorders>
            <w:vAlign w:val="center"/>
            <w:hideMark/>
          </w:tcPr>
          <w:p w14:paraId="31756E53" w14:textId="77777777" w:rsidR="00ED3544" w:rsidRPr="000455CF" w:rsidRDefault="00ED3544" w:rsidP="00C61709">
            <w:pPr>
              <w:spacing w:line="240" w:lineRule="auto"/>
              <w:jc w:val="both"/>
              <w:rPr>
                <w:rFonts w:eastAsia="Times New Roman"/>
                <w:sz w:val="22"/>
                <w:szCs w:val="22"/>
                <w:lang w:eastAsia="sr-Latn-RS"/>
              </w:rPr>
            </w:pPr>
            <w:r>
              <w:t>2.5"</w:t>
            </w:r>
          </w:p>
        </w:tc>
      </w:tr>
      <w:tr w:rsidR="00ED3544" w:rsidRPr="000455CF" w14:paraId="01A3C8DB"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4DBBA3C8"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32870A52" w14:textId="77777777" w:rsidR="00ED3544" w:rsidRPr="000455CF" w:rsidRDefault="00ED3544" w:rsidP="00C61709">
            <w:pPr>
              <w:spacing w:line="240" w:lineRule="auto"/>
              <w:jc w:val="both"/>
              <w:rPr>
                <w:rFonts w:eastAsia="Times New Roman"/>
                <w:sz w:val="22"/>
                <w:szCs w:val="22"/>
                <w:lang w:eastAsia="sr-Latn-RS"/>
              </w:rPr>
            </w:pPr>
            <w:r>
              <w:t>мин 24 месеца</w:t>
            </w:r>
          </w:p>
        </w:tc>
      </w:tr>
    </w:tbl>
    <w:p w14:paraId="035D1D9A" w14:textId="77777777" w:rsidR="00ED3544" w:rsidRDefault="00ED3544" w:rsidP="00ED3544">
      <w:pPr>
        <w:rPr>
          <w:sz w:val="22"/>
          <w:szCs w:val="22"/>
        </w:rPr>
      </w:pPr>
    </w:p>
    <w:p w14:paraId="26455E96" w14:textId="77777777" w:rsidR="00ED3544" w:rsidRPr="0063138D" w:rsidRDefault="00ED3544" w:rsidP="00ED3544">
      <w:pPr>
        <w:rPr>
          <w:b/>
          <w:sz w:val="22"/>
          <w:szCs w:val="22"/>
          <w:lang w:val="sr-Cyrl-RS"/>
        </w:rPr>
      </w:pPr>
      <w:r w:rsidRPr="0063138D">
        <w:rPr>
          <w:b/>
          <w:sz w:val="22"/>
          <w:szCs w:val="22"/>
          <w:lang w:val="sr-Cyrl-RS"/>
        </w:rPr>
        <w:t>Табела 15</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21C0A906" w14:textId="77777777" w:rsidTr="00C61709">
        <w:tc>
          <w:tcPr>
            <w:tcW w:w="2127" w:type="dxa"/>
            <w:shd w:val="clear" w:color="auto" w:fill="auto"/>
          </w:tcPr>
          <w:p w14:paraId="4E4A63F6" w14:textId="77777777" w:rsidR="00ED3544" w:rsidRPr="00766E71" w:rsidRDefault="00ED3544" w:rsidP="00C61709">
            <w:pPr>
              <w:jc w:val="center"/>
              <w:rPr>
                <w:b/>
                <w:bCs/>
                <w:i/>
                <w:iCs/>
                <w:sz w:val="22"/>
                <w:szCs w:val="22"/>
                <w:lang w:val="sr-Cyrl-RS"/>
              </w:rPr>
            </w:pPr>
          </w:p>
          <w:p w14:paraId="16E9A927" w14:textId="77777777" w:rsidR="00ED3544" w:rsidRPr="00766E71" w:rsidRDefault="00ED3544" w:rsidP="00C61709">
            <w:pPr>
              <w:jc w:val="center"/>
              <w:rPr>
                <w:b/>
                <w:bCs/>
                <w:i/>
                <w:iCs/>
                <w:sz w:val="22"/>
                <w:szCs w:val="22"/>
                <w:lang w:val="sr-Cyrl-RS"/>
              </w:rPr>
            </w:pPr>
            <w:r w:rsidRPr="00766E71">
              <w:rPr>
                <w:b/>
                <w:bCs/>
                <w:i/>
                <w:iCs/>
                <w:sz w:val="22"/>
                <w:szCs w:val="22"/>
                <w:lang w:val="sr-Cyrl-RS"/>
              </w:rPr>
              <w:t>Назив</w:t>
            </w:r>
          </w:p>
          <w:p w14:paraId="1D0AF19F" w14:textId="77777777" w:rsidR="00ED3544" w:rsidRPr="00766E71" w:rsidRDefault="00ED3544" w:rsidP="00C61709">
            <w:pPr>
              <w:jc w:val="center"/>
              <w:rPr>
                <w:b/>
                <w:bCs/>
                <w:i/>
                <w:iCs/>
                <w:sz w:val="22"/>
                <w:szCs w:val="22"/>
                <w:lang w:val="sr-Cyrl-RS"/>
              </w:rPr>
            </w:pPr>
            <w:r w:rsidRPr="00766E71">
              <w:rPr>
                <w:b/>
                <w:bCs/>
                <w:i/>
                <w:iCs/>
                <w:sz w:val="22"/>
                <w:szCs w:val="22"/>
                <w:lang w:val="sr-Cyrl-RS"/>
              </w:rPr>
              <w:t>добра</w:t>
            </w:r>
          </w:p>
        </w:tc>
        <w:tc>
          <w:tcPr>
            <w:tcW w:w="708" w:type="dxa"/>
            <w:shd w:val="clear" w:color="auto" w:fill="auto"/>
          </w:tcPr>
          <w:p w14:paraId="47E419EF" w14:textId="77777777" w:rsidR="00ED3544" w:rsidRPr="00766E71" w:rsidRDefault="00ED3544" w:rsidP="00C61709">
            <w:pPr>
              <w:jc w:val="center"/>
              <w:rPr>
                <w:b/>
                <w:bCs/>
                <w:i/>
                <w:iCs/>
                <w:sz w:val="22"/>
                <w:szCs w:val="22"/>
                <w:lang w:val="sr-Cyrl-CS"/>
              </w:rPr>
            </w:pPr>
          </w:p>
          <w:p w14:paraId="14C3B002" w14:textId="77777777" w:rsidR="00ED3544" w:rsidRPr="00766E71" w:rsidRDefault="00ED3544" w:rsidP="00C61709">
            <w:pPr>
              <w:jc w:val="center"/>
              <w:rPr>
                <w:b/>
                <w:bCs/>
                <w:i/>
                <w:iCs/>
                <w:sz w:val="22"/>
                <w:szCs w:val="22"/>
                <w:lang w:val="sr-Cyrl-RS"/>
              </w:rPr>
            </w:pPr>
            <w:r w:rsidRPr="00766E71">
              <w:rPr>
                <w:b/>
                <w:bCs/>
                <w:i/>
                <w:iCs/>
                <w:sz w:val="22"/>
                <w:szCs w:val="22"/>
                <w:lang w:val="sr-Cyrl-CS"/>
              </w:rPr>
              <w:t>Јед мер</w:t>
            </w:r>
          </w:p>
        </w:tc>
        <w:tc>
          <w:tcPr>
            <w:tcW w:w="612" w:type="dxa"/>
            <w:shd w:val="clear" w:color="auto" w:fill="auto"/>
          </w:tcPr>
          <w:p w14:paraId="3243E976" w14:textId="77777777" w:rsidR="00ED3544" w:rsidRPr="00766E71" w:rsidRDefault="00ED3544" w:rsidP="00C61709">
            <w:pPr>
              <w:jc w:val="center"/>
              <w:rPr>
                <w:b/>
                <w:bCs/>
                <w:i/>
                <w:iCs/>
                <w:sz w:val="22"/>
                <w:szCs w:val="22"/>
                <w:lang w:val="sr-Cyrl-CS"/>
              </w:rPr>
            </w:pPr>
          </w:p>
          <w:p w14:paraId="72601833" w14:textId="77777777" w:rsidR="00ED3544" w:rsidRPr="00766E71" w:rsidRDefault="00ED3544" w:rsidP="00C61709">
            <w:pPr>
              <w:jc w:val="center"/>
              <w:rPr>
                <w:b/>
                <w:bCs/>
                <w:i/>
                <w:iCs/>
                <w:sz w:val="22"/>
                <w:szCs w:val="22"/>
                <w:lang w:val="sr-Cyrl-RS"/>
              </w:rPr>
            </w:pPr>
            <w:r w:rsidRPr="00766E71">
              <w:rPr>
                <w:b/>
                <w:bCs/>
                <w:i/>
                <w:iCs/>
                <w:sz w:val="22"/>
                <w:szCs w:val="22"/>
                <w:lang w:val="sr-Cyrl-CS"/>
              </w:rPr>
              <w:t>Кол</w:t>
            </w:r>
          </w:p>
        </w:tc>
        <w:tc>
          <w:tcPr>
            <w:tcW w:w="1701" w:type="dxa"/>
            <w:shd w:val="clear" w:color="auto" w:fill="auto"/>
          </w:tcPr>
          <w:p w14:paraId="6B8D4F8A" w14:textId="77777777" w:rsidR="00ED3544" w:rsidRPr="00766E71" w:rsidRDefault="00ED3544" w:rsidP="00C61709">
            <w:pPr>
              <w:rPr>
                <w:b/>
                <w:bCs/>
                <w:i/>
                <w:iCs/>
                <w:sz w:val="22"/>
                <w:szCs w:val="22"/>
                <w:lang w:val="sr-Cyrl-RS"/>
              </w:rPr>
            </w:pPr>
            <w:r w:rsidRPr="00766E71">
              <w:rPr>
                <w:b/>
                <w:bCs/>
                <w:i/>
                <w:iCs/>
                <w:sz w:val="22"/>
                <w:szCs w:val="22"/>
                <w:lang w:val="sr-Cyrl-RS"/>
              </w:rPr>
              <w:t>Уписати назив произвођача и тип понуђене</w:t>
            </w:r>
          </w:p>
          <w:p w14:paraId="27315A72" w14:textId="77777777" w:rsidR="00ED3544" w:rsidRPr="00766E71" w:rsidRDefault="00ED3544" w:rsidP="00C61709">
            <w:pPr>
              <w:jc w:val="center"/>
              <w:rPr>
                <w:b/>
                <w:bCs/>
                <w:i/>
                <w:iCs/>
                <w:sz w:val="22"/>
                <w:szCs w:val="22"/>
                <w:lang w:val="sr-Cyrl-RS"/>
              </w:rPr>
            </w:pPr>
            <w:r w:rsidRPr="00766E71">
              <w:rPr>
                <w:b/>
                <w:bCs/>
                <w:i/>
                <w:iCs/>
                <w:sz w:val="22"/>
                <w:szCs w:val="22"/>
                <w:lang w:val="sr-Cyrl-RS"/>
              </w:rPr>
              <w:t>опреме</w:t>
            </w:r>
          </w:p>
        </w:tc>
        <w:tc>
          <w:tcPr>
            <w:tcW w:w="1276" w:type="dxa"/>
            <w:shd w:val="clear" w:color="auto" w:fill="auto"/>
          </w:tcPr>
          <w:p w14:paraId="2B677DE3" w14:textId="77777777" w:rsidR="00ED3544" w:rsidRPr="00766E71" w:rsidRDefault="00ED3544" w:rsidP="00C61709">
            <w:pPr>
              <w:jc w:val="center"/>
              <w:rPr>
                <w:b/>
                <w:bCs/>
                <w:i/>
                <w:iCs/>
                <w:sz w:val="22"/>
                <w:szCs w:val="22"/>
                <w:lang w:val="sr-Cyrl-RS"/>
              </w:rPr>
            </w:pPr>
          </w:p>
          <w:p w14:paraId="3C554954" w14:textId="77777777" w:rsidR="00ED3544" w:rsidRPr="00766E71" w:rsidRDefault="00ED3544" w:rsidP="00C61709">
            <w:pPr>
              <w:jc w:val="center"/>
              <w:rPr>
                <w:b/>
                <w:bCs/>
                <w:i/>
                <w:iCs/>
                <w:sz w:val="22"/>
                <w:szCs w:val="22"/>
                <w:lang w:val="sr-Cyrl-RS"/>
              </w:rPr>
            </w:pPr>
            <w:r w:rsidRPr="00766E71">
              <w:rPr>
                <w:b/>
                <w:bCs/>
                <w:i/>
                <w:iCs/>
                <w:sz w:val="22"/>
                <w:szCs w:val="22"/>
                <w:lang w:val="sr-Cyrl-RS"/>
              </w:rPr>
              <w:t>Јед.цена без ПДВ-а</w:t>
            </w:r>
          </w:p>
        </w:tc>
        <w:tc>
          <w:tcPr>
            <w:tcW w:w="1235" w:type="dxa"/>
            <w:shd w:val="clear" w:color="auto" w:fill="auto"/>
          </w:tcPr>
          <w:p w14:paraId="2EEAE984" w14:textId="77777777" w:rsidR="00ED3544" w:rsidRPr="00766E71" w:rsidRDefault="00ED3544" w:rsidP="00C61709">
            <w:pPr>
              <w:jc w:val="center"/>
              <w:rPr>
                <w:b/>
                <w:bCs/>
                <w:i/>
                <w:iCs/>
                <w:sz w:val="22"/>
                <w:szCs w:val="22"/>
                <w:lang w:val="sr-Cyrl-RS"/>
              </w:rPr>
            </w:pPr>
          </w:p>
          <w:p w14:paraId="050D4A2B" w14:textId="77777777" w:rsidR="00ED3544" w:rsidRPr="00766E71" w:rsidRDefault="00ED3544" w:rsidP="00C61709">
            <w:pPr>
              <w:jc w:val="center"/>
              <w:rPr>
                <w:b/>
                <w:bCs/>
                <w:i/>
                <w:iCs/>
                <w:sz w:val="22"/>
                <w:szCs w:val="22"/>
                <w:lang w:val="sr-Cyrl-RS"/>
              </w:rPr>
            </w:pPr>
            <w:r w:rsidRPr="00766E71">
              <w:rPr>
                <w:b/>
                <w:bCs/>
                <w:i/>
                <w:iCs/>
                <w:sz w:val="22"/>
                <w:szCs w:val="22"/>
                <w:lang w:val="sr-Cyrl-RS"/>
              </w:rPr>
              <w:t xml:space="preserve">Јед.цена са </w:t>
            </w:r>
          </w:p>
          <w:p w14:paraId="69E30599" w14:textId="77777777" w:rsidR="00ED3544" w:rsidRPr="00766E71" w:rsidRDefault="00ED3544" w:rsidP="00C61709">
            <w:pPr>
              <w:jc w:val="center"/>
              <w:rPr>
                <w:b/>
                <w:bCs/>
                <w:i/>
                <w:iCs/>
                <w:sz w:val="22"/>
                <w:szCs w:val="22"/>
                <w:lang w:val="sr-Cyrl-RS"/>
              </w:rPr>
            </w:pPr>
            <w:r w:rsidRPr="00766E71">
              <w:rPr>
                <w:b/>
                <w:bCs/>
                <w:i/>
                <w:iCs/>
                <w:sz w:val="22"/>
                <w:szCs w:val="22"/>
                <w:lang w:val="sr-Cyrl-RS"/>
              </w:rPr>
              <w:t>ПДВ-ом</w:t>
            </w:r>
          </w:p>
        </w:tc>
        <w:tc>
          <w:tcPr>
            <w:tcW w:w="1458" w:type="dxa"/>
            <w:shd w:val="clear" w:color="auto" w:fill="auto"/>
          </w:tcPr>
          <w:p w14:paraId="455A9E57" w14:textId="77777777" w:rsidR="00ED3544" w:rsidRPr="00766E71" w:rsidRDefault="00ED3544" w:rsidP="00C61709">
            <w:pPr>
              <w:jc w:val="center"/>
              <w:rPr>
                <w:b/>
                <w:bCs/>
                <w:i/>
                <w:iCs/>
                <w:sz w:val="22"/>
                <w:szCs w:val="22"/>
                <w:lang w:val="sr-Cyrl-CS"/>
              </w:rPr>
            </w:pPr>
          </w:p>
          <w:p w14:paraId="40794EB1"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без ПДВ-а</w:t>
            </w:r>
          </w:p>
        </w:tc>
        <w:tc>
          <w:tcPr>
            <w:tcW w:w="1418" w:type="dxa"/>
            <w:shd w:val="clear" w:color="auto" w:fill="auto"/>
          </w:tcPr>
          <w:p w14:paraId="08CCA309" w14:textId="77777777" w:rsidR="00ED3544" w:rsidRPr="00766E71" w:rsidRDefault="00ED3544" w:rsidP="00C61709">
            <w:pPr>
              <w:jc w:val="center"/>
              <w:rPr>
                <w:b/>
                <w:bCs/>
                <w:i/>
                <w:iCs/>
                <w:sz w:val="22"/>
                <w:szCs w:val="22"/>
                <w:lang w:val="sr-Cyrl-CS"/>
              </w:rPr>
            </w:pPr>
          </w:p>
          <w:p w14:paraId="2D9755BB" w14:textId="77777777" w:rsidR="00ED3544" w:rsidRPr="00766E71" w:rsidRDefault="00ED3544" w:rsidP="00C61709">
            <w:pPr>
              <w:jc w:val="center"/>
              <w:rPr>
                <w:b/>
                <w:bCs/>
                <w:i/>
                <w:iCs/>
                <w:sz w:val="22"/>
                <w:szCs w:val="22"/>
                <w:lang w:val="sr-Cyrl-CS"/>
              </w:rPr>
            </w:pPr>
            <w:r w:rsidRPr="00766E71">
              <w:rPr>
                <w:b/>
                <w:bCs/>
                <w:i/>
                <w:iCs/>
                <w:sz w:val="22"/>
                <w:szCs w:val="22"/>
                <w:lang w:val="sr-Cyrl-CS"/>
              </w:rPr>
              <w:t>Укупна цена са ПДВ-ом</w:t>
            </w:r>
          </w:p>
        </w:tc>
      </w:tr>
      <w:tr w:rsidR="00ED3544" w:rsidRPr="000455CF" w14:paraId="2787D2A7" w14:textId="77777777" w:rsidTr="00C61709">
        <w:tc>
          <w:tcPr>
            <w:tcW w:w="2127" w:type="dxa"/>
            <w:tcBorders>
              <w:bottom w:val="single" w:sz="4" w:space="0" w:color="auto"/>
            </w:tcBorders>
            <w:shd w:val="clear" w:color="auto" w:fill="auto"/>
          </w:tcPr>
          <w:p w14:paraId="77210698"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4906F6FF"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2B3E5F31"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12D6AA61"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5052FAF8"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1A72CA9F"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40D3F706"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1EB8830A"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4C7B1DDD" w14:textId="77777777" w:rsidTr="00C61709">
        <w:tc>
          <w:tcPr>
            <w:tcW w:w="2127" w:type="dxa"/>
            <w:tcBorders>
              <w:bottom w:val="nil"/>
            </w:tcBorders>
            <w:shd w:val="clear" w:color="auto" w:fill="auto"/>
          </w:tcPr>
          <w:p w14:paraId="20A9171A" w14:textId="77777777" w:rsidR="00ED3544" w:rsidRPr="0063138D" w:rsidRDefault="00ED3544" w:rsidP="00C61709">
            <w:pPr>
              <w:rPr>
                <w:b/>
                <w:bCs/>
                <w:iCs/>
                <w:sz w:val="22"/>
                <w:szCs w:val="22"/>
                <w:lang w:val="en-US"/>
              </w:rPr>
            </w:pPr>
            <w:r>
              <w:rPr>
                <w:b/>
                <w:bCs/>
                <w:i/>
                <w:iCs/>
                <w:sz w:val="22"/>
                <w:szCs w:val="22"/>
                <w:lang w:val="sr-Cyrl-RS"/>
              </w:rPr>
              <w:t xml:space="preserve">ЕКСТЕРНИ </w:t>
            </w:r>
            <w:r>
              <w:rPr>
                <w:b/>
                <w:bCs/>
                <w:i/>
                <w:iCs/>
                <w:sz w:val="22"/>
                <w:szCs w:val="22"/>
                <w:lang w:val="en-US"/>
              </w:rPr>
              <w:t>HDD</w:t>
            </w:r>
          </w:p>
        </w:tc>
        <w:tc>
          <w:tcPr>
            <w:tcW w:w="708" w:type="dxa"/>
            <w:tcBorders>
              <w:bottom w:val="nil"/>
            </w:tcBorders>
            <w:shd w:val="clear" w:color="auto" w:fill="auto"/>
          </w:tcPr>
          <w:p w14:paraId="11E81066" w14:textId="77777777" w:rsidR="00ED3544" w:rsidRPr="000455CF" w:rsidRDefault="00ED3544" w:rsidP="00C61709">
            <w:pPr>
              <w:rPr>
                <w:b/>
                <w:bCs/>
                <w:iCs/>
                <w:sz w:val="22"/>
                <w:szCs w:val="22"/>
                <w:lang w:val="sr-Cyrl-RS"/>
              </w:rPr>
            </w:pPr>
          </w:p>
          <w:p w14:paraId="0EC9C544"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6DA17B9F" w14:textId="77777777" w:rsidR="00ED3544" w:rsidRPr="000455CF" w:rsidRDefault="00ED3544" w:rsidP="00C61709">
            <w:pPr>
              <w:rPr>
                <w:b/>
                <w:bCs/>
                <w:iCs/>
                <w:sz w:val="22"/>
                <w:szCs w:val="22"/>
                <w:lang w:val="sr-Cyrl-RS"/>
              </w:rPr>
            </w:pPr>
          </w:p>
          <w:p w14:paraId="67106C42" w14:textId="77777777" w:rsidR="00ED3544" w:rsidRPr="0063138D" w:rsidRDefault="00ED3544" w:rsidP="00C61709">
            <w:pPr>
              <w:rPr>
                <w:b/>
                <w:bCs/>
                <w:iCs/>
                <w:sz w:val="22"/>
                <w:szCs w:val="22"/>
                <w:lang w:val="sr-Cyrl-RS"/>
              </w:rPr>
            </w:pPr>
            <w:r>
              <w:rPr>
                <w:b/>
                <w:bCs/>
                <w:iCs/>
                <w:sz w:val="22"/>
                <w:szCs w:val="22"/>
                <w:lang w:val="en-US"/>
              </w:rPr>
              <w:t>1</w:t>
            </w:r>
          </w:p>
        </w:tc>
        <w:tc>
          <w:tcPr>
            <w:tcW w:w="1701" w:type="dxa"/>
            <w:tcBorders>
              <w:bottom w:val="nil"/>
            </w:tcBorders>
            <w:shd w:val="clear" w:color="auto" w:fill="auto"/>
          </w:tcPr>
          <w:p w14:paraId="7C161696"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766D66EF"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5E12D522"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1387725D"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4E3B1AAC" w14:textId="77777777" w:rsidR="00ED3544" w:rsidRPr="000455CF" w:rsidRDefault="00ED3544" w:rsidP="00C61709">
            <w:pPr>
              <w:rPr>
                <w:b/>
                <w:bCs/>
                <w:iCs/>
                <w:sz w:val="22"/>
                <w:szCs w:val="22"/>
                <w:lang w:val="sr-Cyrl-RS"/>
              </w:rPr>
            </w:pPr>
          </w:p>
        </w:tc>
      </w:tr>
    </w:tbl>
    <w:p w14:paraId="2A3577E9"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4DCF3849"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6045EA34"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Капацитет</w:t>
            </w:r>
          </w:p>
        </w:tc>
        <w:tc>
          <w:tcPr>
            <w:tcW w:w="7088" w:type="dxa"/>
            <w:tcBorders>
              <w:top w:val="single" w:sz="8" w:space="0" w:color="auto"/>
              <w:left w:val="nil"/>
              <w:bottom w:val="single" w:sz="4" w:space="0" w:color="auto"/>
              <w:right w:val="single" w:sz="8" w:space="0" w:color="auto"/>
            </w:tcBorders>
            <w:vAlign w:val="center"/>
            <w:hideMark/>
          </w:tcPr>
          <w:p w14:paraId="7536AE72" w14:textId="77777777" w:rsidR="00ED3544" w:rsidRPr="00752AA5" w:rsidRDefault="00ED3544" w:rsidP="00C61709">
            <w:r>
              <w:t>мин 2TB</w:t>
            </w:r>
          </w:p>
        </w:tc>
      </w:tr>
      <w:tr w:rsidR="00ED3544" w:rsidRPr="000455CF" w14:paraId="24E4BB44"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21AF1F83" w14:textId="77777777" w:rsidR="00ED3544" w:rsidRPr="00766E71" w:rsidRDefault="00ED3544" w:rsidP="00C61709">
            <w:pPr>
              <w:spacing w:line="240" w:lineRule="auto"/>
              <w:rPr>
                <w:rFonts w:eastAsia="Times New Roman"/>
                <w:sz w:val="22"/>
                <w:szCs w:val="22"/>
                <w:lang w:val="sr-Cyrl-RS" w:eastAsia="sr-Latn-RS"/>
              </w:rPr>
            </w:pPr>
            <w:r w:rsidRPr="00766E71">
              <w:rPr>
                <w:rFonts w:eastAsia="Times New Roman"/>
                <w:sz w:val="22"/>
                <w:szCs w:val="22"/>
                <w:lang w:val="sr-Cyrl-RS" w:eastAsia="sr-Latn-RS"/>
              </w:rPr>
              <w:t>Повезивање</w:t>
            </w:r>
          </w:p>
        </w:tc>
        <w:tc>
          <w:tcPr>
            <w:tcW w:w="7088" w:type="dxa"/>
            <w:tcBorders>
              <w:top w:val="nil"/>
              <w:left w:val="nil"/>
              <w:bottom w:val="nil"/>
              <w:right w:val="single" w:sz="8" w:space="0" w:color="auto"/>
            </w:tcBorders>
            <w:vAlign w:val="center"/>
            <w:hideMark/>
          </w:tcPr>
          <w:p w14:paraId="5658BA02" w14:textId="77777777" w:rsidR="00ED3544" w:rsidRPr="00766E71" w:rsidRDefault="00ED3544" w:rsidP="00C61709">
            <w:pPr>
              <w:spacing w:line="240" w:lineRule="auto"/>
              <w:jc w:val="both"/>
              <w:rPr>
                <w:rFonts w:eastAsia="Times New Roman"/>
                <w:sz w:val="22"/>
                <w:szCs w:val="22"/>
                <w:lang w:val="sr-Cyrl-RS" w:eastAsia="sr-Latn-RS"/>
              </w:rPr>
            </w:pPr>
            <w:r w:rsidRPr="00766E71">
              <w:t>USB 3.0</w:t>
            </w:r>
            <w:r w:rsidRPr="00766E71">
              <w:rPr>
                <w:lang w:val="sr-Cyrl-RS"/>
              </w:rPr>
              <w:t xml:space="preserve"> </w:t>
            </w:r>
          </w:p>
        </w:tc>
      </w:tr>
      <w:tr w:rsidR="00ED3544" w:rsidRPr="000455CF" w14:paraId="211465CF"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75F0DFB0"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Тип</w:t>
            </w:r>
          </w:p>
        </w:tc>
        <w:tc>
          <w:tcPr>
            <w:tcW w:w="7088" w:type="dxa"/>
            <w:tcBorders>
              <w:top w:val="single" w:sz="4" w:space="0" w:color="auto"/>
              <w:left w:val="nil"/>
              <w:bottom w:val="single" w:sz="4" w:space="0" w:color="auto"/>
              <w:right w:val="single" w:sz="8" w:space="0" w:color="auto"/>
            </w:tcBorders>
            <w:vAlign w:val="center"/>
            <w:hideMark/>
          </w:tcPr>
          <w:p w14:paraId="34C267C9" w14:textId="77777777" w:rsidR="00ED3544" w:rsidRPr="000455CF" w:rsidRDefault="00ED3544" w:rsidP="00C61709">
            <w:pPr>
              <w:spacing w:line="240" w:lineRule="auto"/>
              <w:jc w:val="both"/>
              <w:rPr>
                <w:rFonts w:eastAsia="Times New Roman"/>
                <w:sz w:val="22"/>
                <w:szCs w:val="22"/>
                <w:lang w:eastAsia="sr-Latn-RS"/>
              </w:rPr>
            </w:pPr>
            <w:r>
              <w:t>2.5"</w:t>
            </w:r>
          </w:p>
        </w:tc>
      </w:tr>
      <w:tr w:rsidR="00ED3544" w:rsidRPr="000455CF" w14:paraId="5DAB342B"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26927D3C"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5CDB21C4" w14:textId="77777777" w:rsidR="00ED3544" w:rsidRPr="000455CF" w:rsidRDefault="00ED3544" w:rsidP="00C61709">
            <w:pPr>
              <w:spacing w:line="240" w:lineRule="auto"/>
              <w:jc w:val="both"/>
              <w:rPr>
                <w:rFonts w:eastAsia="Times New Roman"/>
                <w:sz w:val="22"/>
                <w:szCs w:val="22"/>
                <w:lang w:eastAsia="sr-Latn-RS"/>
              </w:rPr>
            </w:pPr>
            <w:r>
              <w:t>мин 24 месеца</w:t>
            </w:r>
          </w:p>
        </w:tc>
      </w:tr>
    </w:tbl>
    <w:p w14:paraId="0BFD38E8" w14:textId="77777777" w:rsidR="00ED3544" w:rsidRDefault="00ED3544" w:rsidP="00ED3544">
      <w:pPr>
        <w:rPr>
          <w:sz w:val="22"/>
          <w:szCs w:val="22"/>
        </w:rPr>
      </w:pPr>
    </w:p>
    <w:p w14:paraId="0C7CC33F" w14:textId="77777777" w:rsidR="00ED3544" w:rsidRDefault="00ED3544" w:rsidP="00ED3544">
      <w:pPr>
        <w:rPr>
          <w:sz w:val="22"/>
          <w:szCs w:val="22"/>
        </w:rPr>
      </w:pPr>
    </w:p>
    <w:p w14:paraId="295B0CBF" w14:textId="77777777" w:rsidR="00ED3544" w:rsidRPr="00846F18" w:rsidRDefault="00ED3544" w:rsidP="00ED3544">
      <w:pPr>
        <w:rPr>
          <w:b/>
          <w:sz w:val="22"/>
          <w:szCs w:val="22"/>
          <w:lang w:val="sr-Cyrl-RS"/>
        </w:rPr>
      </w:pPr>
      <w:r w:rsidRPr="00846F18">
        <w:rPr>
          <w:b/>
          <w:sz w:val="22"/>
          <w:szCs w:val="22"/>
          <w:lang w:val="sr-Cyrl-RS"/>
        </w:rPr>
        <w:t>Табела16</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11C352AE" w14:textId="77777777" w:rsidTr="00C61709">
        <w:tc>
          <w:tcPr>
            <w:tcW w:w="2127" w:type="dxa"/>
            <w:shd w:val="clear" w:color="auto" w:fill="auto"/>
          </w:tcPr>
          <w:p w14:paraId="2504D275" w14:textId="77777777" w:rsidR="00ED3544" w:rsidRPr="00BF0B0B" w:rsidRDefault="00ED3544" w:rsidP="00C61709">
            <w:pPr>
              <w:jc w:val="center"/>
              <w:rPr>
                <w:b/>
                <w:bCs/>
                <w:i/>
                <w:iCs/>
                <w:sz w:val="22"/>
                <w:szCs w:val="22"/>
                <w:lang w:val="sr-Cyrl-RS"/>
              </w:rPr>
            </w:pPr>
          </w:p>
          <w:p w14:paraId="450A8887" w14:textId="77777777" w:rsidR="00ED3544" w:rsidRPr="00BF0B0B" w:rsidRDefault="00ED3544" w:rsidP="00C61709">
            <w:pPr>
              <w:jc w:val="center"/>
              <w:rPr>
                <w:b/>
                <w:bCs/>
                <w:i/>
                <w:iCs/>
                <w:sz w:val="22"/>
                <w:szCs w:val="22"/>
                <w:lang w:val="sr-Cyrl-RS"/>
              </w:rPr>
            </w:pPr>
            <w:r w:rsidRPr="00BF0B0B">
              <w:rPr>
                <w:b/>
                <w:bCs/>
                <w:i/>
                <w:iCs/>
                <w:sz w:val="22"/>
                <w:szCs w:val="22"/>
                <w:lang w:val="sr-Cyrl-RS"/>
              </w:rPr>
              <w:t>Назив</w:t>
            </w:r>
          </w:p>
          <w:p w14:paraId="40247B75" w14:textId="77777777" w:rsidR="00ED3544" w:rsidRPr="00BF0B0B" w:rsidRDefault="00ED3544" w:rsidP="00C61709">
            <w:pPr>
              <w:jc w:val="center"/>
              <w:rPr>
                <w:b/>
                <w:bCs/>
                <w:i/>
                <w:iCs/>
                <w:sz w:val="22"/>
                <w:szCs w:val="22"/>
                <w:lang w:val="sr-Cyrl-RS"/>
              </w:rPr>
            </w:pPr>
            <w:r w:rsidRPr="00BF0B0B">
              <w:rPr>
                <w:b/>
                <w:bCs/>
                <w:i/>
                <w:iCs/>
                <w:sz w:val="22"/>
                <w:szCs w:val="22"/>
                <w:lang w:val="sr-Cyrl-RS"/>
              </w:rPr>
              <w:t>добра</w:t>
            </w:r>
          </w:p>
        </w:tc>
        <w:tc>
          <w:tcPr>
            <w:tcW w:w="708" w:type="dxa"/>
            <w:shd w:val="clear" w:color="auto" w:fill="auto"/>
          </w:tcPr>
          <w:p w14:paraId="52A11E3B" w14:textId="77777777" w:rsidR="00ED3544" w:rsidRPr="00BF0B0B" w:rsidRDefault="00ED3544" w:rsidP="00C61709">
            <w:pPr>
              <w:jc w:val="center"/>
              <w:rPr>
                <w:b/>
                <w:bCs/>
                <w:i/>
                <w:iCs/>
                <w:sz w:val="22"/>
                <w:szCs w:val="22"/>
                <w:lang w:val="sr-Cyrl-CS"/>
              </w:rPr>
            </w:pPr>
          </w:p>
          <w:p w14:paraId="0A119866" w14:textId="77777777" w:rsidR="00ED3544" w:rsidRPr="00BF0B0B" w:rsidRDefault="00ED3544" w:rsidP="00C61709">
            <w:pPr>
              <w:jc w:val="center"/>
              <w:rPr>
                <w:b/>
                <w:bCs/>
                <w:i/>
                <w:iCs/>
                <w:sz w:val="22"/>
                <w:szCs w:val="22"/>
                <w:lang w:val="sr-Cyrl-RS"/>
              </w:rPr>
            </w:pPr>
            <w:r w:rsidRPr="00BF0B0B">
              <w:rPr>
                <w:b/>
                <w:bCs/>
                <w:i/>
                <w:iCs/>
                <w:sz w:val="22"/>
                <w:szCs w:val="22"/>
                <w:lang w:val="sr-Cyrl-CS"/>
              </w:rPr>
              <w:t>Јед мер</w:t>
            </w:r>
          </w:p>
        </w:tc>
        <w:tc>
          <w:tcPr>
            <w:tcW w:w="612" w:type="dxa"/>
            <w:shd w:val="clear" w:color="auto" w:fill="auto"/>
          </w:tcPr>
          <w:p w14:paraId="60104829" w14:textId="77777777" w:rsidR="00ED3544" w:rsidRPr="00BF0B0B" w:rsidRDefault="00ED3544" w:rsidP="00C61709">
            <w:pPr>
              <w:jc w:val="center"/>
              <w:rPr>
                <w:b/>
                <w:bCs/>
                <w:i/>
                <w:iCs/>
                <w:sz w:val="22"/>
                <w:szCs w:val="22"/>
                <w:lang w:val="sr-Cyrl-CS"/>
              </w:rPr>
            </w:pPr>
          </w:p>
          <w:p w14:paraId="6BAD3531" w14:textId="77777777" w:rsidR="00ED3544" w:rsidRPr="00BF0B0B" w:rsidRDefault="00ED3544" w:rsidP="00C61709">
            <w:pPr>
              <w:jc w:val="center"/>
              <w:rPr>
                <w:b/>
                <w:bCs/>
                <w:i/>
                <w:iCs/>
                <w:sz w:val="22"/>
                <w:szCs w:val="22"/>
                <w:lang w:val="sr-Cyrl-RS"/>
              </w:rPr>
            </w:pPr>
            <w:r w:rsidRPr="00BF0B0B">
              <w:rPr>
                <w:b/>
                <w:bCs/>
                <w:i/>
                <w:iCs/>
                <w:sz w:val="22"/>
                <w:szCs w:val="22"/>
                <w:lang w:val="sr-Cyrl-CS"/>
              </w:rPr>
              <w:t>Кол</w:t>
            </w:r>
          </w:p>
        </w:tc>
        <w:tc>
          <w:tcPr>
            <w:tcW w:w="1701" w:type="dxa"/>
            <w:shd w:val="clear" w:color="auto" w:fill="auto"/>
          </w:tcPr>
          <w:p w14:paraId="6EDE9302" w14:textId="77777777" w:rsidR="00ED3544" w:rsidRPr="00BF0B0B" w:rsidRDefault="00ED3544" w:rsidP="00C61709">
            <w:pPr>
              <w:rPr>
                <w:b/>
                <w:bCs/>
                <w:i/>
                <w:iCs/>
                <w:sz w:val="22"/>
                <w:szCs w:val="22"/>
                <w:lang w:val="sr-Cyrl-RS"/>
              </w:rPr>
            </w:pPr>
            <w:r w:rsidRPr="00BF0B0B">
              <w:rPr>
                <w:b/>
                <w:bCs/>
                <w:i/>
                <w:iCs/>
                <w:sz w:val="22"/>
                <w:szCs w:val="22"/>
                <w:lang w:val="sr-Cyrl-RS"/>
              </w:rPr>
              <w:t>Уписати назив произвођача и тип понуђене</w:t>
            </w:r>
          </w:p>
          <w:p w14:paraId="6BBA9774" w14:textId="77777777" w:rsidR="00ED3544" w:rsidRPr="00BF0B0B" w:rsidRDefault="00ED3544" w:rsidP="00C61709">
            <w:pPr>
              <w:jc w:val="center"/>
              <w:rPr>
                <w:b/>
                <w:bCs/>
                <w:i/>
                <w:iCs/>
                <w:sz w:val="22"/>
                <w:szCs w:val="22"/>
                <w:lang w:val="sr-Cyrl-RS"/>
              </w:rPr>
            </w:pPr>
            <w:r w:rsidRPr="00BF0B0B">
              <w:rPr>
                <w:b/>
                <w:bCs/>
                <w:i/>
                <w:iCs/>
                <w:sz w:val="22"/>
                <w:szCs w:val="22"/>
                <w:lang w:val="sr-Cyrl-RS"/>
              </w:rPr>
              <w:t>опреме</w:t>
            </w:r>
          </w:p>
        </w:tc>
        <w:tc>
          <w:tcPr>
            <w:tcW w:w="1276" w:type="dxa"/>
            <w:shd w:val="clear" w:color="auto" w:fill="auto"/>
          </w:tcPr>
          <w:p w14:paraId="70513459" w14:textId="77777777" w:rsidR="00ED3544" w:rsidRPr="00BF0B0B" w:rsidRDefault="00ED3544" w:rsidP="00C61709">
            <w:pPr>
              <w:jc w:val="center"/>
              <w:rPr>
                <w:b/>
                <w:bCs/>
                <w:i/>
                <w:iCs/>
                <w:sz w:val="22"/>
                <w:szCs w:val="22"/>
                <w:lang w:val="sr-Cyrl-RS"/>
              </w:rPr>
            </w:pPr>
          </w:p>
          <w:p w14:paraId="76523A3B" w14:textId="77777777" w:rsidR="00ED3544" w:rsidRPr="00BF0B0B" w:rsidRDefault="00ED3544" w:rsidP="00C61709">
            <w:pPr>
              <w:jc w:val="center"/>
              <w:rPr>
                <w:b/>
                <w:bCs/>
                <w:i/>
                <w:iCs/>
                <w:sz w:val="22"/>
                <w:szCs w:val="22"/>
                <w:lang w:val="sr-Cyrl-RS"/>
              </w:rPr>
            </w:pPr>
            <w:r w:rsidRPr="00BF0B0B">
              <w:rPr>
                <w:b/>
                <w:bCs/>
                <w:i/>
                <w:iCs/>
                <w:sz w:val="22"/>
                <w:szCs w:val="22"/>
                <w:lang w:val="sr-Cyrl-RS"/>
              </w:rPr>
              <w:t>Јед.цена без ПДВ-а</w:t>
            </w:r>
          </w:p>
        </w:tc>
        <w:tc>
          <w:tcPr>
            <w:tcW w:w="1235" w:type="dxa"/>
            <w:shd w:val="clear" w:color="auto" w:fill="auto"/>
          </w:tcPr>
          <w:p w14:paraId="4B90EC09" w14:textId="77777777" w:rsidR="00ED3544" w:rsidRPr="00BF0B0B" w:rsidRDefault="00ED3544" w:rsidP="00C61709">
            <w:pPr>
              <w:jc w:val="center"/>
              <w:rPr>
                <w:b/>
                <w:bCs/>
                <w:i/>
                <w:iCs/>
                <w:sz w:val="22"/>
                <w:szCs w:val="22"/>
                <w:lang w:val="sr-Cyrl-RS"/>
              </w:rPr>
            </w:pPr>
          </w:p>
          <w:p w14:paraId="11BBDFD4" w14:textId="77777777" w:rsidR="00ED3544" w:rsidRPr="00BF0B0B" w:rsidRDefault="00ED3544" w:rsidP="00C61709">
            <w:pPr>
              <w:jc w:val="center"/>
              <w:rPr>
                <w:b/>
                <w:bCs/>
                <w:i/>
                <w:iCs/>
                <w:sz w:val="22"/>
                <w:szCs w:val="22"/>
                <w:lang w:val="sr-Cyrl-RS"/>
              </w:rPr>
            </w:pPr>
            <w:r w:rsidRPr="00BF0B0B">
              <w:rPr>
                <w:b/>
                <w:bCs/>
                <w:i/>
                <w:iCs/>
                <w:sz w:val="22"/>
                <w:szCs w:val="22"/>
                <w:lang w:val="sr-Cyrl-RS"/>
              </w:rPr>
              <w:t xml:space="preserve">Јед.цена са </w:t>
            </w:r>
          </w:p>
          <w:p w14:paraId="6F867139" w14:textId="77777777" w:rsidR="00ED3544" w:rsidRPr="00BF0B0B" w:rsidRDefault="00ED3544" w:rsidP="00C61709">
            <w:pPr>
              <w:jc w:val="center"/>
              <w:rPr>
                <w:b/>
                <w:bCs/>
                <w:i/>
                <w:iCs/>
                <w:sz w:val="22"/>
                <w:szCs w:val="22"/>
                <w:lang w:val="sr-Cyrl-RS"/>
              </w:rPr>
            </w:pPr>
            <w:r w:rsidRPr="00BF0B0B">
              <w:rPr>
                <w:b/>
                <w:bCs/>
                <w:i/>
                <w:iCs/>
                <w:sz w:val="22"/>
                <w:szCs w:val="22"/>
                <w:lang w:val="sr-Cyrl-RS"/>
              </w:rPr>
              <w:t>ПДВ-ом</w:t>
            </w:r>
          </w:p>
        </w:tc>
        <w:tc>
          <w:tcPr>
            <w:tcW w:w="1458" w:type="dxa"/>
            <w:shd w:val="clear" w:color="auto" w:fill="auto"/>
          </w:tcPr>
          <w:p w14:paraId="13B2942A" w14:textId="77777777" w:rsidR="00ED3544" w:rsidRPr="00BF0B0B" w:rsidRDefault="00ED3544" w:rsidP="00C61709">
            <w:pPr>
              <w:jc w:val="center"/>
              <w:rPr>
                <w:b/>
                <w:bCs/>
                <w:i/>
                <w:iCs/>
                <w:sz w:val="22"/>
                <w:szCs w:val="22"/>
                <w:lang w:val="sr-Cyrl-CS"/>
              </w:rPr>
            </w:pPr>
          </w:p>
          <w:p w14:paraId="44EADDDC"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без ПДВ-а</w:t>
            </w:r>
          </w:p>
        </w:tc>
        <w:tc>
          <w:tcPr>
            <w:tcW w:w="1418" w:type="dxa"/>
            <w:shd w:val="clear" w:color="auto" w:fill="auto"/>
          </w:tcPr>
          <w:p w14:paraId="014E0928" w14:textId="77777777" w:rsidR="00ED3544" w:rsidRPr="00BF0B0B" w:rsidRDefault="00ED3544" w:rsidP="00C61709">
            <w:pPr>
              <w:jc w:val="center"/>
              <w:rPr>
                <w:b/>
                <w:bCs/>
                <w:i/>
                <w:iCs/>
                <w:sz w:val="22"/>
                <w:szCs w:val="22"/>
                <w:lang w:val="sr-Cyrl-CS"/>
              </w:rPr>
            </w:pPr>
          </w:p>
          <w:p w14:paraId="29C1FAE8"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са ПДВ-ом</w:t>
            </w:r>
          </w:p>
        </w:tc>
      </w:tr>
      <w:tr w:rsidR="00ED3544" w:rsidRPr="000455CF" w14:paraId="40A9F355" w14:textId="77777777" w:rsidTr="00C61709">
        <w:tc>
          <w:tcPr>
            <w:tcW w:w="2127" w:type="dxa"/>
            <w:shd w:val="clear" w:color="auto" w:fill="auto"/>
          </w:tcPr>
          <w:p w14:paraId="0D478543"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shd w:val="clear" w:color="auto" w:fill="auto"/>
          </w:tcPr>
          <w:p w14:paraId="0BD02556"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shd w:val="clear" w:color="auto" w:fill="auto"/>
          </w:tcPr>
          <w:p w14:paraId="4B3502BC"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shd w:val="clear" w:color="auto" w:fill="auto"/>
          </w:tcPr>
          <w:p w14:paraId="4BB6C81E"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shd w:val="clear" w:color="auto" w:fill="auto"/>
          </w:tcPr>
          <w:p w14:paraId="3E27F294"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shd w:val="clear" w:color="auto" w:fill="auto"/>
          </w:tcPr>
          <w:p w14:paraId="1D91DCC7"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shd w:val="clear" w:color="auto" w:fill="auto"/>
          </w:tcPr>
          <w:p w14:paraId="7FCF7CEE"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shd w:val="clear" w:color="auto" w:fill="auto"/>
          </w:tcPr>
          <w:p w14:paraId="55F8B0F8"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581CC456" w14:textId="77777777" w:rsidTr="00C61709">
        <w:tc>
          <w:tcPr>
            <w:tcW w:w="2127" w:type="dxa"/>
            <w:shd w:val="clear" w:color="auto" w:fill="auto"/>
          </w:tcPr>
          <w:p w14:paraId="52E8EA88" w14:textId="77777777" w:rsidR="00ED3544" w:rsidRPr="00846F18" w:rsidRDefault="00ED3544" w:rsidP="00C61709">
            <w:pPr>
              <w:rPr>
                <w:b/>
                <w:bCs/>
                <w:iCs/>
                <w:sz w:val="22"/>
                <w:szCs w:val="22"/>
                <w:lang w:val="en-US"/>
              </w:rPr>
            </w:pPr>
            <w:r>
              <w:rPr>
                <w:b/>
                <w:bCs/>
                <w:i/>
                <w:iCs/>
                <w:sz w:val="22"/>
                <w:szCs w:val="22"/>
                <w:lang w:val="en-US"/>
              </w:rPr>
              <w:t>HDD DOCK</w:t>
            </w:r>
          </w:p>
        </w:tc>
        <w:tc>
          <w:tcPr>
            <w:tcW w:w="708" w:type="dxa"/>
            <w:shd w:val="clear" w:color="auto" w:fill="auto"/>
          </w:tcPr>
          <w:p w14:paraId="4C7A3767" w14:textId="77777777" w:rsidR="00ED3544" w:rsidRPr="000455CF" w:rsidRDefault="00ED3544" w:rsidP="00C61709">
            <w:pPr>
              <w:rPr>
                <w:b/>
                <w:bCs/>
                <w:iCs/>
                <w:sz w:val="22"/>
                <w:szCs w:val="22"/>
                <w:lang w:val="sr-Cyrl-RS"/>
              </w:rPr>
            </w:pPr>
          </w:p>
          <w:p w14:paraId="07AC35A6"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shd w:val="clear" w:color="auto" w:fill="auto"/>
          </w:tcPr>
          <w:p w14:paraId="7492E2DD" w14:textId="77777777" w:rsidR="00ED3544" w:rsidRPr="000455CF" w:rsidRDefault="00ED3544" w:rsidP="00C61709">
            <w:pPr>
              <w:rPr>
                <w:b/>
                <w:bCs/>
                <w:iCs/>
                <w:sz w:val="22"/>
                <w:szCs w:val="22"/>
                <w:lang w:val="sr-Cyrl-RS"/>
              </w:rPr>
            </w:pPr>
          </w:p>
          <w:p w14:paraId="42163604" w14:textId="77777777" w:rsidR="00ED3544" w:rsidRPr="000455CF" w:rsidRDefault="00ED3544" w:rsidP="00C61709">
            <w:pPr>
              <w:rPr>
                <w:b/>
                <w:bCs/>
                <w:iCs/>
                <w:sz w:val="22"/>
                <w:szCs w:val="22"/>
                <w:lang w:val="sr-Cyrl-RS"/>
              </w:rPr>
            </w:pPr>
            <w:r>
              <w:rPr>
                <w:b/>
                <w:bCs/>
                <w:iCs/>
                <w:sz w:val="22"/>
                <w:szCs w:val="22"/>
                <w:lang w:val="sr-Cyrl-RS"/>
              </w:rPr>
              <w:t>2</w:t>
            </w:r>
          </w:p>
        </w:tc>
        <w:tc>
          <w:tcPr>
            <w:tcW w:w="1701" w:type="dxa"/>
            <w:shd w:val="clear" w:color="auto" w:fill="auto"/>
          </w:tcPr>
          <w:p w14:paraId="6923097F" w14:textId="77777777" w:rsidR="00ED3544" w:rsidRPr="000455CF" w:rsidRDefault="00ED3544" w:rsidP="00C61709">
            <w:pPr>
              <w:rPr>
                <w:b/>
                <w:bCs/>
                <w:iCs/>
                <w:sz w:val="22"/>
                <w:szCs w:val="22"/>
                <w:lang w:val="sr-Cyrl-RS"/>
              </w:rPr>
            </w:pPr>
          </w:p>
        </w:tc>
        <w:tc>
          <w:tcPr>
            <w:tcW w:w="1276" w:type="dxa"/>
            <w:shd w:val="clear" w:color="auto" w:fill="auto"/>
          </w:tcPr>
          <w:p w14:paraId="0030495F" w14:textId="77777777" w:rsidR="00ED3544" w:rsidRPr="000455CF" w:rsidRDefault="00ED3544" w:rsidP="00C61709">
            <w:pPr>
              <w:rPr>
                <w:b/>
                <w:bCs/>
                <w:iCs/>
                <w:sz w:val="22"/>
                <w:szCs w:val="22"/>
                <w:lang w:val="sr-Cyrl-RS"/>
              </w:rPr>
            </w:pPr>
          </w:p>
        </w:tc>
        <w:tc>
          <w:tcPr>
            <w:tcW w:w="1235" w:type="dxa"/>
            <w:shd w:val="clear" w:color="auto" w:fill="auto"/>
          </w:tcPr>
          <w:p w14:paraId="577B7B21" w14:textId="77777777" w:rsidR="00ED3544" w:rsidRPr="000455CF" w:rsidRDefault="00ED3544" w:rsidP="00C61709">
            <w:pPr>
              <w:rPr>
                <w:b/>
                <w:bCs/>
                <w:iCs/>
                <w:sz w:val="22"/>
                <w:szCs w:val="22"/>
                <w:lang w:val="sr-Cyrl-RS"/>
              </w:rPr>
            </w:pPr>
          </w:p>
        </w:tc>
        <w:tc>
          <w:tcPr>
            <w:tcW w:w="1458" w:type="dxa"/>
            <w:shd w:val="clear" w:color="auto" w:fill="auto"/>
          </w:tcPr>
          <w:p w14:paraId="372F94FB" w14:textId="77777777" w:rsidR="00ED3544" w:rsidRPr="000455CF" w:rsidRDefault="00ED3544" w:rsidP="00C61709">
            <w:pPr>
              <w:rPr>
                <w:b/>
                <w:bCs/>
                <w:iCs/>
                <w:sz w:val="22"/>
                <w:szCs w:val="22"/>
                <w:lang w:val="sr-Cyrl-RS"/>
              </w:rPr>
            </w:pPr>
          </w:p>
        </w:tc>
        <w:tc>
          <w:tcPr>
            <w:tcW w:w="1418" w:type="dxa"/>
            <w:shd w:val="clear" w:color="auto" w:fill="auto"/>
          </w:tcPr>
          <w:p w14:paraId="377329F1" w14:textId="77777777" w:rsidR="00ED3544" w:rsidRPr="000455CF" w:rsidRDefault="00ED3544" w:rsidP="00C61709">
            <w:pPr>
              <w:rPr>
                <w:b/>
                <w:bCs/>
                <w:iCs/>
                <w:sz w:val="22"/>
                <w:szCs w:val="22"/>
                <w:lang w:val="sr-Cyrl-RS"/>
              </w:rPr>
            </w:pPr>
          </w:p>
        </w:tc>
      </w:tr>
    </w:tbl>
    <w:p w14:paraId="62A50383"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09AE687D"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6F84A47C" w14:textId="77777777" w:rsidR="00ED3544" w:rsidRPr="00846F18"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Компатибилност</w:t>
            </w:r>
          </w:p>
        </w:tc>
        <w:tc>
          <w:tcPr>
            <w:tcW w:w="7088" w:type="dxa"/>
            <w:tcBorders>
              <w:top w:val="single" w:sz="8" w:space="0" w:color="auto"/>
              <w:left w:val="nil"/>
              <w:bottom w:val="single" w:sz="4" w:space="0" w:color="auto"/>
              <w:right w:val="single" w:sz="8" w:space="0" w:color="auto"/>
            </w:tcBorders>
            <w:vAlign w:val="center"/>
            <w:hideMark/>
          </w:tcPr>
          <w:p w14:paraId="4EA71877" w14:textId="77777777" w:rsidR="00ED3544" w:rsidRDefault="00ED3544" w:rsidP="00C61709">
            <w:r>
              <w:rPr>
                <w:lang w:val="sr-Cyrl-RS"/>
              </w:rPr>
              <w:t>мин</w:t>
            </w:r>
            <w:r>
              <w:t>. 2.5"/3.5", SATA HDD/SSD</w:t>
            </w:r>
          </w:p>
          <w:p w14:paraId="7B626AF6" w14:textId="77777777" w:rsidR="00ED3544" w:rsidRPr="00752AA5" w:rsidRDefault="00ED3544" w:rsidP="00C61709"/>
        </w:tc>
      </w:tr>
      <w:tr w:rsidR="00ED3544" w:rsidRPr="000455CF" w14:paraId="439B455D"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02EB467A"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Повезивање</w:t>
            </w:r>
          </w:p>
        </w:tc>
        <w:tc>
          <w:tcPr>
            <w:tcW w:w="7088" w:type="dxa"/>
            <w:tcBorders>
              <w:top w:val="nil"/>
              <w:left w:val="nil"/>
              <w:bottom w:val="nil"/>
              <w:right w:val="single" w:sz="8" w:space="0" w:color="auto"/>
            </w:tcBorders>
            <w:vAlign w:val="center"/>
            <w:hideMark/>
          </w:tcPr>
          <w:p w14:paraId="16FB593D" w14:textId="77777777" w:rsidR="00ED3544" w:rsidRPr="000455CF" w:rsidRDefault="00ED3544" w:rsidP="00C61709">
            <w:pPr>
              <w:spacing w:line="240" w:lineRule="auto"/>
              <w:jc w:val="both"/>
              <w:rPr>
                <w:rFonts w:eastAsia="Times New Roman"/>
                <w:sz w:val="22"/>
                <w:szCs w:val="22"/>
                <w:lang w:eastAsia="sr-Latn-RS"/>
              </w:rPr>
            </w:pPr>
            <w:r>
              <w:t>мин</w:t>
            </w:r>
            <w:r>
              <w:rPr>
                <w:lang w:val="sr-Cyrl-RS"/>
              </w:rPr>
              <w:t xml:space="preserve">. </w:t>
            </w:r>
            <w:r>
              <w:t>USB 3.0</w:t>
            </w:r>
          </w:p>
        </w:tc>
      </w:tr>
      <w:tr w:rsidR="00ED3544" w:rsidRPr="000455CF" w14:paraId="503DD221"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36C0E737"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Број слотова</w:t>
            </w:r>
          </w:p>
        </w:tc>
        <w:tc>
          <w:tcPr>
            <w:tcW w:w="7088" w:type="dxa"/>
            <w:tcBorders>
              <w:top w:val="single" w:sz="4" w:space="0" w:color="auto"/>
              <w:left w:val="nil"/>
              <w:bottom w:val="single" w:sz="4" w:space="0" w:color="auto"/>
              <w:right w:val="single" w:sz="8" w:space="0" w:color="auto"/>
            </w:tcBorders>
            <w:vAlign w:val="center"/>
            <w:hideMark/>
          </w:tcPr>
          <w:p w14:paraId="2172E813" w14:textId="77777777" w:rsidR="00ED3544" w:rsidRPr="000455CF" w:rsidRDefault="00ED3544" w:rsidP="00C61709">
            <w:pPr>
              <w:spacing w:line="240" w:lineRule="auto"/>
              <w:jc w:val="both"/>
              <w:rPr>
                <w:rFonts w:eastAsia="Times New Roman"/>
                <w:sz w:val="22"/>
                <w:szCs w:val="22"/>
                <w:lang w:eastAsia="sr-Latn-RS"/>
              </w:rPr>
            </w:pPr>
            <w:r>
              <w:t>мин. 2 слота</w:t>
            </w:r>
          </w:p>
        </w:tc>
      </w:tr>
      <w:tr w:rsidR="00ED3544" w:rsidRPr="000455CF" w14:paraId="6A4FC37C"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6EB322CA"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Додатно</w:t>
            </w:r>
          </w:p>
        </w:tc>
        <w:tc>
          <w:tcPr>
            <w:tcW w:w="7088" w:type="dxa"/>
            <w:tcBorders>
              <w:top w:val="nil"/>
              <w:left w:val="nil"/>
              <w:bottom w:val="single" w:sz="4" w:space="0" w:color="auto"/>
              <w:right w:val="single" w:sz="8" w:space="0" w:color="auto"/>
            </w:tcBorders>
            <w:vAlign w:val="center"/>
            <w:hideMark/>
          </w:tcPr>
          <w:p w14:paraId="694A8150" w14:textId="77777777" w:rsidR="00ED3544" w:rsidRPr="000455CF" w:rsidRDefault="00ED3544" w:rsidP="00C61709">
            <w:pPr>
              <w:spacing w:line="240" w:lineRule="auto"/>
              <w:jc w:val="both"/>
              <w:rPr>
                <w:rFonts w:eastAsia="Times New Roman"/>
                <w:sz w:val="22"/>
                <w:szCs w:val="22"/>
                <w:lang w:eastAsia="sr-Latn-RS"/>
              </w:rPr>
            </w:pPr>
            <w:r>
              <w:t>Hot Swap, клонирање</w:t>
            </w:r>
          </w:p>
        </w:tc>
      </w:tr>
      <w:tr w:rsidR="00ED3544" w:rsidRPr="000455CF" w14:paraId="77AE6149"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110B5BB1"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7BC96180" w14:textId="77777777" w:rsidR="00ED3544" w:rsidRPr="00752AA5" w:rsidRDefault="00ED3544" w:rsidP="00C61709">
            <w:r>
              <w:t>мин 24 месеца</w:t>
            </w:r>
          </w:p>
        </w:tc>
      </w:tr>
    </w:tbl>
    <w:p w14:paraId="77D71C09" w14:textId="77777777" w:rsidR="00ED3544" w:rsidRDefault="00ED3544" w:rsidP="00ED3544">
      <w:pPr>
        <w:rPr>
          <w:sz w:val="22"/>
          <w:szCs w:val="22"/>
          <w:lang w:val="sr-Cyrl-RS"/>
        </w:rPr>
      </w:pPr>
    </w:p>
    <w:p w14:paraId="125B827A" w14:textId="77777777" w:rsidR="00ED3544" w:rsidRPr="00846F18" w:rsidRDefault="00ED3544" w:rsidP="00ED3544">
      <w:pPr>
        <w:rPr>
          <w:b/>
          <w:sz w:val="22"/>
          <w:szCs w:val="22"/>
          <w:lang w:val="sr-Cyrl-RS"/>
        </w:rPr>
      </w:pPr>
      <w:r w:rsidRPr="00846F18">
        <w:rPr>
          <w:b/>
          <w:sz w:val="22"/>
          <w:szCs w:val="22"/>
          <w:lang w:val="sr-Cyrl-RS"/>
        </w:rPr>
        <w:lastRenderedPageBreak/>
        <w:t>Табела17</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6831B357" w14:textId="77777777" w:rsidTr="00C61709">
        <w:tc>
          <w:tcPr>
            <w:tcW w:w="2127" w:type="dxa"/>
            <w:shd w:val="clear" w:color="auto" w:fill="auto"/>
          </w:tcPr>
          <w:p w14:paraId="5BA949E0" w14:textId="77777777" w:rsidR="00ED3544" w:rsidRPr="00BF0B0B" w:rsidRDefault="00ED3544" w:rsidP="00C61709">
            <w:pPr>
              <w:jc w:val="center"/>
              <w:rPr>
                <w:b/>
                <w:bCs/>
                <w:i/>
                <w:iCs/>
                <w:sz w:val="22"/>
                <w:szCs w:val="22"/>
                <w:lang w:val="sr-Cyrl-RS"/>
              </w:rPr>
            </w:pPr>
          </w:p>
          <w:p w14:paraId="08840220" w14:textId="77777777" w:rsidR="00ED3544" w:rsidRPr="00BF0B0B" w:rsidRDefault="00ED3544" w:rsidP="00C61709">
            <w:pPr>
              <w:jc w:val="center"/>
              <w:rPr>
                <w:b/>
                <w:bCs/>
                <w:i/>
                <w:iCs/>
                <w:sz w:val="22"/>
                <w:szCs w:val="22"/>
                <w:lang w:val="sr-Cyrl-RS"/>
              </w:rPr>
            </w:pPr>
            <w:r w:rsidRPr="00BF0B0B">
              <w:rPr>
                <w:b/>
                <w:bCs/>
                <w:i/>
                <w:iCs/>
                <w:sz w:val="22"/>
                <w:szCs w:val="22"/>
                <w:lang w:val="sr-Cyrl-RS"/>
              </w:rPr>
              <w:t>Назив</w:t>
            </w:r>
          </w:p>
          <w:p w14:paraId="4B5240BE" w14:textId="77777777" w:rsidR="00ED3544" w:rsidRPr="00BF0B0B" w:rsidRDefault="00ED3544" w:rsidP="00C61709">
            <w:pPr>
              <w:jc w:val="center"/>
              <w:rPr>
                <w:b/>
                <w:bCs/>
                <w:i/>
                <w:iCs/>
                <w:sz w:val="22"/>
                <w:szCs w:val="22"/>
                <w:lang w:val="sr-Cyrl-RS"/>
              </w:rPr>
            </w:pPr>
            <w:r w:rsidRPr="00BF0B0B">
              <w:rPr>
                <w:b/>
                <w:bCs/>
                <w:i/>
                <w:iCs/>
                <w:sz w:val="22"/>
                <w:szCs w:val="22"/>
                <w:lang w:val="sr-Cyrl-RS"/>
              </w:rPr>
              <w:t>добра</w:t>
            </w:r>
          </w:p>
        </w:tc>
        <w:tc>
          <w:tcPr>
            <w:tcW w:w="708" w:type="dxa"/>
            <w:shd w:val="clear" w:color="auto" w:fill="auto"/>
          </w:tcPr>
          <w:p w14:paraId="2D8A9EED" w14:textId="77777777" w:rsidR="00ED3544" w:rsidRPr="00BF0B0B" w:rsidRDefault="00ED3544" w:rsidP="00C61709">
            <w:pPr>
              <w:jc w:val="center"/>
              <w:rPr>
                <w:b/>
                <w:bCs/>
                <w:i/>
                <w:iCs/>
                <w:sz w:val="22"/>
                <w:szCs w:val="22"/>
                <w:lang w:val="sr-Cyrl-CS"/>
              </w:rPr>
            </w:pPr>
          </w:p>
          <w:p w14:paraId="39FFC523" w14:textId="77777777" w:rsidR="00ED3544" w:rsidRPr="00BF0B0B" w:rsidRDefault="00ED3544" w:rsidP="00C61709">
            <w:pPr>
              <w:jc w:val="center"/>
              <w:rPr>
                <w:b/>
                <w:bCs/>
                <w:i/>
                <w:iCs/>
                <w:sz w:val="22"/>
                <w:szCs w:val="22"/>
                <w:lang w:val="sr-Cyrl-RS"/>
              </w:rPr>
            </w:pPr>
            <w:r w:rsidRPr="00BF0B0B">
              <w:rPr>
                <w:b/>
                <w:bCs/>
                <w:i/>
                <w:iCs/>
                <w:sz w:val="22"/>
                <w:szCs w:val="22"/>
                <w:lang w:val="sr-Cyrl-CS"/>
              </w:rPr>
              <w:t>Јед мер</w:t>
            </w:r>
          </w:p>
        </w:tc>
        <w:tc>
          <w:tcPr>
            <w:tcW w:w="612" w:type="dxa"/>
            <w:shd w:val="clear" w:color="auto" w:fill="auto"/>
          </w:tcPr>
          <w:p w14:paraId="243A9DCB" w14:textId="77777777" w:rsidR="00ED3544" w:rsidRPr="00BF0B0B" w:rsidRDefault="00ED3544" w:rsidP="00C61709">
            <w:pPr>
              <w:jc w:val="center"/>
              <w:rPr>
                <w:b/>
                <w:bCs/>
                <w:i/>
                <w:iCs/>
                <w:sz w:val="22"/>
                <w:szCs w:val="22"/>
                <w:lang w:val="sr-Cyrl-CS"/>
              </w:rPr>
            </w:pPr>
          </w:p>
          <w:p w14:paraId="77C4328F" w14:textId="77777777" w:rsidR="00ED3544" w:rsidRPr="00BF0B0B" w:rsidRDefault="00ED3544" w:rsidP="00C61709">
            <w:pPr>
              <w:jc w:val="center"/>
              <w:rPr>
                <w:b/>
                <w:bCs/>
                <w:i/>
                <w:iCs/>
                <w:sz w:val="22"/>
                <w:szCs w:val="22"/>
                <w:lang w:val="sr-Cyrl-RS"/>
              </w:rPr>
            </w:pPr>
            <w:r w:rsidRPr="00BF0B0B">
              <w:rPr>
                <w:b/>
                <w:bCs/>
                <w:i/>
                <w:iCs/>
                <w:sz w:val="22"/>
                <w:szCs w:val="22"/>
                <w:lang w:val="sr-Cyrl-CS"/>
              </w:rPr>
              <w:t>Кол</w:t>
            </w:r>
          </w:p>
        </w:tc>
        <w:tc>
          <w:tcPr>
            <w:tcW w:w="1701" w:type="dxa"/>
            <w:shd w:val="clear" w:color="auto" w:fill="auto"/>
          </w:tcPr>
          <w:p w14:paraId="3CD49288" w14:textId="77777777" w:rsidR="00ED3544" w:rsidRPr="00BF0B0B" w:rsidRDefault="00ED3544" w:rsidP="00C61709">
            <w:pPr>
              <w:rPr>
                <w:b/>
                <w:bCs/>
                <w:i/>
                <w:iCs/>
                <w:sz w:val="22"/>
                <w:szCs w:val="22"/>
                <w:lang w:val="sr-Cyrl-RS"/>
              </w:rPr>
            </w:pPr>
            <w:r w:rsidRPr="00BF0B0B">
              <w:rPr>
                <w:b/>
                <w:bCs/>
                <w:i/>
                <w:iCs/>
                <w:sz w:val="22"/>
                <w:szCs w:val="22"/>
                <w:lang w:val="sr-Cyrl-RS"/>
              </w:rPr>
              <w:t>Уписати назив произвођача и тип понуђене</w:t>
            </w:r>
          </w:p>
          <w:p w14:paraId="42064B8A" w14:textId="77777777" w:rsidR="00ED3544" w:rsidRPr="00BF0B0B" w:rsidRDefault="00ED3544" w:rsidP="00C61709">
            <w:pPr>
              <w:jc w:val="center"/>
              <w:rPr>
                <w:b/>
                <w:bCs/>
                <w:i/>
                <w:iCs/>
                <w:sz w:val="22"/>
                <w:szCs w:val="22"/>
                <w:lang w:val="sr-Cyrl-RS"/>
              </w:rPr>
            </w:pPr>
            <w:r w:rsidRPr="00BF0B0B">
              <w:rPr>
                <w:b/>
                <w:bCs/>
                <w:i/>
                <w:iCs/>
                <w:sz w:val="22"/>
                <w:szCs w:val="22"/>
                <w:lang w:val="sr-Cyrl-RS"/>
              </w:rPr>
              <w:t>опреме</w:t>
            </w:r>
          </w:p>
        </w:tc>
        <w:tc>
          <w:tcPr>
            <w:tcW w:w="1276" w:type="dxa"/>
            <w:shd w:val="clear" w:color="auto" w:fill="auto"/>
          </w:tcPr>
          <w:p w14:paraId="068CC8B3" w14:textId="77777777" w:rsidR="00ED3544" w:rsidRPr="00BF0B0B" w:rsidRDefault="00ED3544" w:rsidP="00C61709">
            <w:pPr>
              <w:jc w:val="center"/>
              <w:rPr>
                <w:b/>
                <w:bCs/>
                <w:i/>
                <w:iCs/>
                <w:sz w:val="22"/>
                <w:szCs w:val="22"/>
                <w:lang w:val="sr-Cyrl-RS"/>
              </w:rPr>
            </w:pPr>
          </w:p>
          <w:p w14:paraId="61FC2D27" w14:textId="77777777" w:rsidR="00ED3544" w:rsidRPr="00BF0B0B" w:rsidRDefault="00ED3544" w:rsidP="00C61709">
            <w:pPr>
              <w:jc w:val="center"/>
              <w:rPr>
                <w:b/>
                <w:bCs/>
                <w:i/>
                <w:iCs/>
                <w:sz w:val="22"/>
                <w:szCs w:val="22"/>
                <w:lang w:val="sr-Cyrl-RS"/>
              </w:rPr>
            </w:pPr>
            <w:r w:rsidRPr="00BF0B0B">
              <w:rPr>
                <w:b/>
                <w:bCs/>
                <w:i/>
                <w:iCs/>
                <w:sz w:val="22"/>
                <w:szCs w:val="22"/>
                <w:lang w:val="sr-Cyrl-RS"/>
              </w:rPr>
              <w:t>Јед.цена без ПДВ-а</w:t>
            </w:r>
          </w:p>
        </w:tc>
        <w:tc>
          <w:tcPr>
            <w:tcW w:w="1235" w:type="dxa"/>
            <w:shd w:val="clear" w:color="auto" w:fill="auto"/>
          </w:tcPr>
          <w:p w14:paraId="225D1EDD" w14:textId="77777777" w:rsidR="00ED3544" w:rsidRPr="00BF0B0B" w:rsidRDefault="00ED3544" w:rsidP="00C61709">
            <w:pPr>
              <w:jc w:val="center"/>
              <w:rPr>
                <w:b/>
                <w:bCs/>
                <w:i/>
                <w:iCs/>
                <w:sz w:val="22"/>
                <w:szCs w:val="22"/>
                <w:lang w:val="sr-Cyrl-RS"/>
              </w:rPr>
            </w:pPr>
          </w:p>
          <w:p w14:paraId="6975DB20" w14:textId="77777777" w:rsidR="00ED3544" w:rsidRPr="00BF0B0B" w:rsidRDefault="00ED3544" w:rsidP="00C61709">
            <w:pPr>
              <w:jc w:val="center"/>
              <w:rPr>
                <w:b/>
                <w:bCs/>
                <w:i/>
                <w:iCs/>
                <w:sz w:val="22"/>
                <w:szCs w:val="22"/>
                <w:lang w:val="sr-Cyrl-RS"/>
              </w:rPr>
            </w:pPr>
            <w:r w:rsidRPr="00BF0B0B">
              <w:rPr>
                <w:b/>
                <w:bCs/>
                <w:i/>
                <w:iCs/>
                <w:sz w:val="22"/>
                <w:szCs w:val="22"/>
                <w:lang w:val="sr-Cyrl-RS"/>
              </w:rPr>
              <w:t xml:space="preserve">Јед.цена са </w:t>
            </w:r>
          </w:p>
          <w:p w14:paraId="69644878" w14:textId="77777777" w:rsidR="00ED3544" w:rsidRPr="00BF0B0B" w:rsidRDefault="00ED3544" w:rsidP="00C61709">
            <w:pPr>
              <w:jc w:val="center"/>
              <w:rPr>
                <w:b/>
                <w:bCs/>
                <w:i/>
                <w:iCs/>
                <w:sz w:val="22"/>
                <w:szCs w:val="22"/>
                <w:lang w:val="sr-Cyrl-RS"/>
              </w:rPr>
            </w:pPr>
            <w:r w:rsidRPr="00BF0B0B">
              <w:rPr>
                <w:b/>
                <w:bCs/>
                <w:i/>
                <w:iCs/>
                <w:sz w:val="22"/>
                <w:szCs w:val="22"/>
                <w:lang w:val="sr-Cyrl-RS"/>
              </w:rPr>
              <w:t>ПДВ-ом</w:t>
            </w:r>
          </w:p>
        </w:tc>
        <w:tc>
          <w:tcPr>
            <w:tcW w:w="1458" w:type="dxa"/>
            <w:shd w:val="clear" w:color="auto" w:fill="auto"/>
          </w:tcPr>
          <w:p w14:paraId="473D085F" w14:textId="77777777" w:rsidR="00ED3544" w:rsidRPr="00BF0B0B" w:rsidRDefault="00ED3544" w:rsidP="00C61709">
            <w:pPr>
              <w:jc w:val="center"/>
              <w:rPr>
                <w:b/>
                <w:bCs/>
                <w:i/>
                <w:iCs/>
                <w:sz w:val="22"/>
                <w:szCs w:val="22"/>
                <w:lang w:val="sr-Cyrl-CS"/>
              </w:rPr>
            </w:pPr>
          </w:p>
          <w:p w14:paraId="0B770A1E"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без ПДВ-а</w:t>
            </w:r>
          </w:p>
        </w:tc>
        <w:tc>
          <w:tcPr>
            <w:tcW w:w="1418" w:type="dxa"/>
            <w:shd w:val="clear" w:color="auto" w:fill="auto"/>
          </w:tcPr>
          <w:p w14:paraId="70CBE00F" w14:textId="77777777" w:rsidR="00ED3544" w:rsidRPr="00BF0B0B" w:rsidRDefault="00ED3544" w:rsidP="00C61709">
            <w:pPr>
              <w:jc w:val="center"/>
              <w:rPr>
                <w:b/>
                <w:bCs/>
                <w:i/>
                <w:iCs/>
                <w:sz w:val="22"/>
                <w:szCs w:val="22"/>
                <w:lang w:val="sr-Cyrl-CS"/>
              </w:rPr>
            </w:pPr>
          </w:p>
          <w:p w14:paraId="585FA45F"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са ПДВ-ом</w:t>
            </w:r>
          </w:p>
        </w:tc>
      </w:tr>
      <w:tr w:rsidR="00ED3544" w:rsidRPr="000455CF" w14:paraId="79E9CBBE" w14:textId="77777777" w:rsidTr="00C61709">
        <w:tc>
          <w:tcPr>
            <w:tcW w:w="2127" w:type="dxa"/>
            <w:tcBorders>
              <w:bottom w:val="single" w:sz="4" w:space="0" w:color="auto"/>
            </w:tcBorders>
            <w:shd w:val="clear" w:color="auto" w:fill="auto"/>
          </w:tcPr>
          <w:p w14:paraId="55BA00D9"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5BBF626B"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582F77B0"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300F8C75"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5F8C1F19"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1D91DD92"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7FEDFB8F"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67D88EC3"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00131FF6" w14:textId="77777777" w:rsidTr="00C61709">
        <w:tc>
          <w:tcPr>
            <w:tcW w:w="2127" w:type="dxa"/>
            <w:tcBorders>
              <w:bottom w:val="nil"/>
            </w:tcBorders>
            <w:shd w:val="clear" w:color="auto" w:fill="auto"/>
          </w:tcPr>
          <w:p w14:paraId="193A305C" w14:textId="2D9B59A7" w:rsidR="00ED3544" w:rsidRPr="00846F18" w:rsidRDefault="00312DF5" w:rsidP="008C7E99">
            <w:pPr>
              <w:rPr>
                <w:b/>
                <w:bCs/>
                <w:iCs/>
                <w:sz w:val="22"/>
                <w:szCs w:val="22"/>
                <w:lang w:val="sr-Cyrl-RS"/>
              </w:rPr>
            </w:pPr>
            <w:r>
              <w:rPr>
                <w:b/>
                <w:bCs/>
                <w:i/>
                <w:iCs/>
                <w:sz w:val="22"/>
                <w:szCs w:val="22"/>
                <w:lang w:val="sr-Cyrl-RS"/>
              </w:rPr>
              <w:t>НАДЗИДНИ ОРМА</w:t>
            </w:r>
            <w:r w:rsidR="008C7E99">
              <w:rPr>
                <w:b/>
                <w:bCs/>
                <w:i/>
                <w:iCs/>
                <w:sz w:val="22"/>
                <w:szCs w:val="22"/>
                <w:lang w:val="sr-Cyrl-RS"/>
              </w:rPr>
              <w:t>Р</w:t>
            </w:r>
            <w:bookmarkStart w:id="0" w:name="_GoBack"/>
            <w:bookmarkEnd w:id="0"/>
          </w:p>
        </w:tc>
        <w:tc>
          <w:tcPr>
            <w:tcW w:w="708" w:type="dxa"/>
            <w:tcBorders>
              <w:bottom w:val="nil"/>
            </w:tcBorders>
            <w:shd w:val="clear" w:color="auto" w:fill="auto"/>
          </w:tcPr>
          <w:p w14:paraId="685E0878" w14:textId="77777777" w:rsidR="00ED3544" w:rsidRPr="000455CF" w:rsidRDefault="00ED3544" w:rsidP="00C61709">
            <w:pPr>
              <w:rPr>
                <w:b/>
                <w:bCs/>
                <w:iCs/>
                <w:sz w:val="22"/>
                <w:szCs w:val="22"/>
                <w:lang w:val="sr-Cyrl-RS"/>
              </w:rPr>
            </w:pPr>
          </w:p>
          <w:p w14:paraId="7A77D5A2"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624B9339" w14:textId="77777777" w:rsidR="00ED3544" w:rsidRPr="000455CF" w:rsidRDefault="00ED3544" w:rsidP="00C61709">
            <w:pPr>
              <w:jc w:val="center"/>
              <w:rPr>
                <w:b/>
                <w:bCs/>
                <w:iCs/>
                <w:sz w:val="22"/>
                <w:szCs w:val="22"/>
                <w:lang w:val="sr-Cyrl-RS"/>
              </w:rPr>
            </w:pPr>
          </w:p>
          <w:p w14:paraId="085BD6CA" w14:textId="77777777" w:rsidR="00ED3544" w:rsidRPr="000455CF" w:rsidRDefault="00ED3544" w:rsidP="00C61709">
            <w:pPr>
              <w:jc w:val="center"/>
              <w:rPr>
                <w:b/>
                <w:bCs/>
                <w:iCs/>
                <w:sz w:val="22"/>
                <w:szCs w:val="22"/>
                <w:lang w:val="sr-Cyrl-RS"/>
              </w:rPr>
            </w:pPr>
            <w:r>
              <w:rPr>
                <w:b/>
                <w:bCs/>
                <w:iCs/>
                <w:sz w:val="22"/>
                <w:szCs w:val="22"/>
                <w:lang w:val="sr-Cyrl-RS"/>
              </w:rPr>
              <w:t>3</w:t>
            </w:r>
          </w:p>
        </w:tc>
        <w:tc>
          <w:tcPr>
            <w:tcW w:w="1701" w:type="dxa"/>
            <w:tcBorders>
              <w:bottom w:val="nil"/>
            </w:tcBorders>
            <w:shd w:val="clear" w:color="auto" w:fill="auto"/>
          </w:tcPr>
          <w:p w14:paraId="464BB822"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61E3C565"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7A1893BF"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1BE90159"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54E569A7" w14:textId="77777777" w:rsidR="00ED3544" w:rsidRPr="000455CF" w:rsidRDefault="00ED3544" w:rsidP="00C61709">
            <w:pPr>
              <w:rPr>
                <w:b/>
                <w:bCs/>
                <w:iCs/>
                <w:sz w:val="22"/>
                <w:szCs w:val="22"/>
                <w:lang w:val="sr-Cyrl-RS"/>
              </w:rPr>
            </w:pPr>
          </w:p>
        </w:tc>
      </w:tr>
    </w:tbl>
    <w:p w14:paraId="78BDD03E"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1E2CFD4B"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24EADD5A" w14:textId="77777777" w:rsidR="00ED3544" w:rsidRPr="00846F18"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Димензије</w:t>
            </w:r>
          </w:p>
        </w:tc>
        <w:tc>
          <w:tcPr>
            <w:tcW w:w="7088" w:type="dxa"/>
            <w:tcBorders>
              <w:top w:val="single" w:sz="8" w:space="0" w:color="auto"/>
              <w:left w:val="nil"/>
              <w:bottom w:val="single" w:sz="4" w:space="0" w:color="auto"/>
              <w:right w:val="single" w:sz="8" w:space="0" w:color="auto"/>
            </w:tcBorders>
            <w:vAlign w:val="center"/>
            <w:hideMark/>
          </w:tcPr>
          <w:p w14:paraId="613A8C80" w14:textId="25D6F860" w:rsidR="00ED3544" w:rsidRPr="00752AA5" w:rsidRDefault="00ED3544" w:rsidP="00ED3544">
            <w:r>
              <w:t>600мм x 10</w:t>
            </w:r>
            <w:r>
              <w:rPr>
                <w:lang w:val="sr-Cyrl-RS"/>
              </w:rPr>
              <w:t>3</w:t>
            </w:r>
            <w:r>
              <w:t>5мм</w:t>
            </w:r>
            <w:r w:rsidRPr="00752AA5">
              <w:t xml:space="preserve"> </w:t>
            </w:r>
          </w:p>
        </w:tc>
      </w:tr>
      <w:tr w:rsidR="00ED3544" w:rsidRPr="000455CF" w14:paraId="116AFCD3"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3EFDE436"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Тежина</w:t>
            </w:r>
          </w:p>
        </w:tc>
        <w:tc>
          <w:tcPr>
            <w:tcW w:w="7088" w:type="dxa"/>
            <w:tcBorders>
              <w:top w:val="nil"/>
              <w:left w:val="nil"/>
              <w:bottom w:val="nil"/>
              <w:right w:val="single" w:sz="8" w:space="0" w:color="auto"/>
            </w:tcBorders>
            <w:vAlign w:val="center"/>
            <w:hideMark/>
          </w:tcPr>
          <w:p w14:paraId="2D28CDC6" w14:textId="77777777" w:rsidR="00ED3544" w:rsidRPr="000455CF" w:rsidRDefault="00ED3544" w:rsidP="00C61709">
            <w:pPr>
              <w:spacing w:line="240" w:lineRule="auto"/>
              <w:jc w:val="both"/>
              <w:rPr>
                <w:rFonts w:eastAsia="Times New Roman"/>
                <w:sz w:val="22"/>
                <w:szCs w:val="22"/>
                <w:lang w:eastAsia="sr-Latn-RS"/>
              </w:rPr>
            </w:pPr>
            <w:r>
              <w:t>до 35кг</w:t>
            </w:r>
          </w:p>
        </w:tc>
      </w:tr>
      <w:tr w:rsidR="00ED3544" w:rsidRPr="000455CF" w14:paraId="26ECF82D"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5071E09A"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Дубина</w:t>
            </w:r>
          </w:p>
        </w:tc>
        <w:tc>
          <w:tcPr>
            <w:tcW w:w="7088" w:type="dxa"/>
            <w:tcBorders>
              <w:top w:val="single" w:sz="4" w:space="0" w:color="auto"/>
              <w:left w:val="nil"/>
              <w:bottom w:val="single" w:sz="4" w:space="0" w:color="auto"/>
              <w:right w:val="single" w:sz="8" w:space="0" w:color="auto"/>
            </w:tcBorders>
            <w:vAlign w:val="center"/>
            <w:hideMark/>
          </w:tcPr>
          <w:p w14:paraId="3BC24565" w14:textId="77777777" w:rsidR="00ED3544" w:rsidRPr="000455CF" w:rsidRDefault="00ED3544" w:rsidP="00C61709">
            <w:pPr>
              <w:spacing w:line="240" w:lineRule="auto"/>
              <w:jc w:val="both"/>
              <w:rPr>
                <w:rFonts w:eastAsia="Times New Roman"/>
                <w:sz w:val="22"/>
                <w:szCs w:val="22"/>
                <w:lang w:eastAsia="sr-Latn-RS"/>
              </w:rPr>
            </w:pPr>
            <w:r>
              <w:t>515мм</w:t>
            </w:r>
          </w:p>
        </w:tc>
      </w:tr>
      <w:tr w:rsidR="00ED3544" w:rsidRPr="000455CF" w14:paraId="26837578"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6BF9B0EF"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Оптерећење</w:t>
            </w:r>
          </w:p>
        </w:tc>
        <w:tc>
          <w:tcPr>
            <w:tcW w:w="7088" w:type="dxa"/>
            <w:tcBorders>
              <w:top w:val="nil"/>
              <w:left w:val="nil"/>
              <w:bottom w:val="single" w:sz="4" w:space="0" w:color="auto"/>
              <w:right w:val="single" w:sz="8" w:space="0" w:color="auto"/>
            </w:tcBorders>
            <w:vAlign w:val="center"/>
            <w:hideMark/>
          </w:tcPr>
          <w:p w14:paraId="6505B1D0" w14:textId="77777777" w:rsidR="00ED3544" w:rsidRPr="000455CF" w:rsidRDefault="00ED3544" w:rsidP="00C61709">
            <w:pPr>
              <w:spacing w:line="240" w:lineRule="auto"/>
              <w:jc w:val="both"/>
              <w:rPr>
                <w:rFonts w:eastAsia="Times New Roman"/>
                <w:sz w:val="22"/>
                <w:szCs w:val="22"/>
                <w:lang w:eastAsia="sr-Latn-RS"/>
              </w:rPr>
            </w:pPr>
            <w:r>
              <w:t>до минимум 30кг</w:t>
            </w:r>
          </w:p>
        </w:tc>
      </w:tr>
      <w:tr w:rsidR="00ED3544" w:rsidRPr="000455CF" w14:paraId="7585EE81"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1C3E4E91"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1D58DF94" w14:textId="77777777" w:rsidR="00ED3544" w:rsidRPr="00752AA5" w:rsidRDefault="00ED3544" w:rsidP="00C61709">
            <w:r>
              <w:t>мин 12 месеци</w:t>
            </w:r>
          </w:p>
        </w:tc>
      </w:tr>
    </w:tbl>
    <w:p w14:paraId="2E1BBE7B" w14:textId="77777777" w:rsidR="00ED3544" w:rsidRDefault="00ED3544" w:rsidP="00ED3544">
      <w:pPr>
        <w:rPr>
          <w:sz w:val="22"/>
          <w:szCs w:val="22"/>
          <w:lang w:val="sr-Cyrl-RS"/>
        </w:rPr>
      </w:pPr>
    </w:p>
    <w:p w14:paraId="796732A5" w14:textId="77777777" w:rsidR="00ED3544" w:rsidRPr="00846F18" w:rsidRDefault="00ED3544" w:rsidP="00ED3544">
      <w:pPr>
        <w:rPr>
          <w:b/>
          <w:sz w:val="22"/>
          <w:szCs w:val="22"/>
          <w:lang w:val="sr-Cyrl-RS"/>
        </w:rPr>
      </w:pPr>
      <w:r w:rsidRPr="00846F18">
        <w:rPr>
          <w:b/>
          <w:sz w:val="22"/>
          <w:szCs w:val="22"/>
          <w:lang w:val="sr-Cyrl-RS"/>
        </w:rPr>
        <w:t>Табела18</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791C2E43" w14:textId="77777777" w:rsidTr="00C61709">
        <w:tc>
          <w:tcPr>
            <w:tcW w:w="2127" w:type="dxa"/>
            <w:shd w:val="clear" w:color="auto" w:fill="auto"/>
          </w:tcPr>
          <w:p w14:paraId="070EEC77" w14:textId="77777777" w:rsidR="00ED3544" w:rsidRPr="00BF0B0B" w:rsidRDefault="00ED3544" w:rsidP="00C61709">
            <w:pPr>
              <w:jc w:val="center"/>
              <w:rPr>
                <w:b/>
                <w:bCs/>
                <w:i/>
                <w:iCs/>
                <w:sz w:val="22"/>
                <w:szCs w:val="22"/>
                <w:lang w:val="sr-Cyrl-RS"/>
              </w:rPr>
            </w:pPr>
          </w:p>
          <w:p w14:paraId="629242E8" w14:textId="77777777" w:rsidR="00ED3544" w:rsidRPr="00BF0B0B" w:rsidRDefault="00ED3544" w:rsidP="00C61709">
            <w:pPr>
              <w:jc w:val="center"/>
              <w:rPr>
                <w:b/>
                <w:bCs/>
                <w:i/>
                <w:iCs/>
                <w:sz w:val="22"/>
                <w:szCs w:val="22"/>
                <w:lang w:val="sr-Cyrl-RS"/>
              </w:rPr>
            </w:pPr>
            <w:r w:rsidRPr="00BF0B0B">
              <w:rPr>
                <w:b/>
                <w:bCs/>
                <w:i/>
                <w:iCs/>
                <w:sz w:val="22"/>
                <w:szCs w:val="22"/>
                <w:lang w:val="sr-Cyrl-RS"/>
              </w:rPr>
              <w:t>Назив</w:t>
            </w:r>
          </w:p>
          <w:p w14:paraId="201DA888" w14:textId="77777777" w:rsidR="00ED3544" w:rsidRPr="00BF0B0B" w:rsidRDefault="00ED3544" w:rsidP="00C61709">
            <w:pPr>
              <w:jc w:val="center"/>
              <w:rPr>
                <w:b/>
                <w:bCs/>
                <w:i/>
                <w:iCs/>
                <w:sz w:val="22"/>
                <w:szCs w:val="22"/>
                <w:lang w:val="sr-Cyrl-RS"/>
              </w:rPr>
            </w:pPr>
            <w:r w:rsidRPr="00BF0B0B">
              <w:rPr>
                <w:b/>
                <w:bCs/>
                <w:i/>
                <w:iCs/>
                <w:sz w:val="22"/>
                <w:szCs w:val="22"/>
                <w:lang w:val="sr-Cyrl-RS"/>
              </w:rPr>
              <w:t>добра</w:t>
            </w:r>
          </w:p>
        </w:tc>
        <w:tc>
          <w:tcPr>
            <w:tcW w:w="708" w:type="dxa"/>
            <w:shd w:val="clear" w:color="auto" w:fill="auto"/>
          </w:tcPr>
          <w:p w14:paraId="2CD7329D" w14:textId="77777777" w:rsidR="00ED3544" w:rsidRPr="00BF0B0B" w:rsidRDefault="00ED3544" w:rsidP="00C61709">
            <w:pPr>
              <w:jc w:val="center"/>
              <w:rPr>
                <w:b/>
                <w:bCs/>
                <w:i/>
                <w:iCs/>
                <w:sz w:val="22"/>
                <w:szCs w:val="22"/>
                <w:lang w:val="sr-Cyrl-CS"/>
              </w:rPr>
            </w:pPr>
          </w:p>
          <w:p w14:paraId="56BD7645" w14:textId="77777777" w:rsidR="00ED3544" w:rsidRPr="00BF0B0B" w:rsidRDefault="00ED3544" w:rsidP="00C61709">
            <w:pPr>
              <w:jc w:val="center"/>
              <w:rPr>
                <w:b/>
                <w:bCs/>
                <w:i/>
                <w:iCs/>
                <w:sz w:val="22"/>
                <w:szCs w:val="22"/>
                <w:lang w:val="sr-Cyrl-RS"/>
              </w:rPr>
            </w:pPr>
            <w:r w:rsidRPr="00BF0B0B">
              <w:rPr>
                <w:b/>
                <w:bCs/>
                <w:i/>
                <w:iCs/>
                <w:sz w:val="22"/>
                <w:szCs w:val="22"/>
                <w:lang w:val="sr-Cyrl-CS"/>
              </w:rPr>
              <w:t>Јед мер</w:t>
            </w:r>
          </w:p>
        </w:tc>
        <w:tc>
          <w:tcPr>
            <w:tcW w:w="612" w:type="dxa"/>
            <w:shd w:val="clear" w:color="auto" w:fill="auto"/>
          </w:tcPr>
          <w:p w14:paraId="3D6F089D" w14:textId="77777777" w:rsidR="00ED3544" w:rsidRPr="00BF0B0B" w:rsidRDefault="00ED3544" w:rsidP="00C61709">
            <w:pPr>
              <w:jc w:val="center"/>
              <w:rPr>
                <w:b/>
                <w:bCs/>
                <w:i/>
                <w:iCs/>
                <w:sz w:val="22"/>
                <w:szCs w:val="22"/>
                <w:lang w:val="sr-Cyrl-CS"/>
              </w:rPr>
            </w:pPr>
          </w:p>
          <w:p w14:paraId="67AA36D0" w14:textId="77777777" w:rsidR="00ED3544" w:rsidRPr="00BF0B0B" w:rsidRDefault="00ED3544" w:rsidP="00C61709">
            <w:pPr>
              <w:jc w:val="center"/>
              <w:rPr>
                <w:b/>
                <w:bCs/>
                <w:i/>
                <w:iCs/>
                <w:sz w:val="22"/>
                <w:szCs w:val="22"/>
                <w:lang w:val="sr-Cyrl-RS"/>
              </w:rPr>
            </w:pPr>
            <w:r w:rsidRPr="00BF0B0B">
              <w:rPr>
                <w:b/>
                <w:bCs/>
                <w:i/>
                <w:iCs/>
                <w:sz w:val="22"/>
                <w:szCs w:val="22"/>
                <w:lang w:val="sr-Cyrl-CS"/>
              </w:rPr>
              <w:t>Кол</w:t>
            </w:r>
          </w:p>
        </w:tc>
        <w:tc>
          <w:tcPr>
            <w:tcW w:w="1701" w:type="dxa"/>
            <w:shd w:val="clear" w:color="auto" w:fill="auto"/>
          </w:tcPr>
          <w:p w14:paraId="0805CA38" w14:textId="77777777" w:rsidR="00ED3544" w:rsidRPr="00BF0B0B" w:rsidRDefault="00ED3544" w:rsidP="00C61709">
            <w:pPr>
              <w:jc w:val="center"/>
              <w:rPr>
                <w:b/>
                <w:bCs/>
                <w:i/>
                <w:iCs/>
                <w:sz w:val="22"/>
                <w:szCs w:val="22"/>
                <w:lang w:val="sr-Cyrl-RS"/>
              </w:rPr>
            </w:pPr>
            <w:r w:rsidRPr="00BF0B0B">
              <w:rPr>
                <w:b/>
                <w:bCs/>
                <w:i/>
                <w:iCs/>
                <w:sz w:val="22"/>
                <w:szCs w:val="22"/>
                <w:lang w:val="sr-Cyrl-RS"/>
              </w:rPr>
              <w:t>Уписати назив произвођача и тип понуђене опреме</w:t>
            </w:r>
          </w:p>
        </w:tc>
        <w:tc>
          <w:tcPr>
            <w:tcW w:w="1276" w:type="dxa"/>
            <w:shd w:val="clear" w:color="auto" w:fill="auto"/>
          </w:tcPr>
          <w:p w14:paraId="612B7519" w14:textId="77777777" w:rsidR="00ED3544" w:rsidRPr="00BF0B0B" w:rsidRDefault="00ED3544" w:rsidP="00C61709">
            <w:pPr>
              <w:jc w:val="center"/>
              <w:rPr>
                <w:b/>
                <w:bCs/>
                <w:i/>
                <w:iCs/>
                <w:sz w:val="22"/>
                <w:szCs w:val="22"/>
                <w:lang w:val="sr-Cyrl-RS"/>
              </w:rPr>
            </w:pPr>
          </w:p>
          <w:p w14:paraId="5B38271B" w14:textId="77777777" w:rsidR="00ED3544" w:rsidRPr="00BF0B0B" w:rsidRDefault="00ED3544" w:rsidP="00C61709">
            <w:pPr>
              <w:jc w:val="center"/>
              <w:rPr>
                <w:b/>
                <w:bCs/>
                <w:i/>
                <w:iCs/>
                <w:sz w:val="22"/>
                <w:szCs w:val="22"/>
                <w:lang w:val="sr-Cyrl-RS"/>
              </w:rPr>
            </w:pPr>
            <w:r w:rsidRPr="00BF0B0B">
              <w:rPr>
                <w:b/>
                <w:bCs/>
                <w:i/>
                <w:iCs/>
                <w:sz w:val="22"/>
                <w:szCs w:val="22"/>
                <w:lang w:val="sr-Cyrl-RS"/>
              </w:rPr>
              <w:t>Јед.цена без ПДВ-а</w:t>
            </w:r>
          </w:p>
        </w:tc>
        <w:tc>
          <w:tcPr>
            <w:tcW w:w="1235" w:type="dxa"/>
            <w:shd w:val="clear" w:color="auto" w:fill="auto"/>
          </w:tcPr>
          <w:p w14:paraId="14412DA6" w14:textId="77777777" w:rsidR="00ED3544" w:rsidRPr="00BF0B0B" w:rsidRDefault="00ED3544" w:rsidP="00C61709">
            <w:pPr>
              <w:jc w:val="center"/>
              <w:rPr>
                <w:b/>
                <w:bCs/>
                <w:i/>
                <w:iCs/>
                <w:sz w:val="22"/>
                <w:szCs w:val="22"/>
                <w:lang w:val="sr-Cyrl-RS"/>
              </w:rPr>
            </w:pPr>
          </w:p>
          <w:p w14:paraId="2380EFEE" w14:textId="77777777" w:rsidR="00ED3544" w:rsidRPr="00BF0B0B" w:rsidRDefault="00ED3544" w:rsidP="00C61709">
            <w:pPr>
              <w:jc w:val="center"/>
              <w:rPr>
                <w:b/>
                <w:bCs/>
                <w:i/>
                <w:iCs/>
                <w:sz w:val="22"/>
                <w:szCs w:val="22"/>
                <w:lang w:val="sr-Cyrl-RS"/>
              </w:rPr>
            </w:pPr>
            <w:r w:rsidRPr="00BF0B0B">
              <w:rPr>
                <w:b/>
                <w:bCs/>
                <w:i/>
                <w:iCs/>
                <w:sz w:val="22"/>
                <w:szCs w:val="22"/>
                <w:lang w:val="sr-Cyrl-RS"/>
              </w:rPr>
              <w:t xml:space="preserve">Јед.цена са </w:t>
            </w:r>
          </w:p>
          <w:p w14:paraId="248140E6" w14:textId="77777777" w:rsidR="00ED3544" w:rsidRPr="00BF0B0B" w:rsidRDefault="00ED3544" w:rsidP="00C61709">
            <w:pPr>
              <w:jc w:val="center"/>
              <w:rPr>
                <w:b/>
                <w:bCs/>
                <w:i/>
                <w:iCs/>
                <w:sz w:val="22"/>
                <w:szCs w:val="22"/>
                <w:lang w:val="sr-Cyrl-RS"/>
              </w:rPr>
            </w:pPr>
            <w:r w:rsidRPr="00BF0B0B">
              <w:rPr>
                <w:b/>
                <w:bCs/>
                <w:i/>
                <w:iCs/>
                <w:sz w:val="22"/>
                <w:szCs w:val="22"/>
                <w:lang w:val="sr-Cyrl-RS"/>
              </w:rPr>
              <w:t>ПДВ-ом</w:t>
            </w:r>
          </w:p>
        </w:tc>
        <w:tc>
          <w:tcPr>
            <w:tcW w:w="1458" w:type="dxa"/>
            <w:shd w:val="clear" w:color="auto" w:fill="auto"/>
          </w:tcPr>
          <w:p w14:paraId="0DA37D51" w14:textId="77777777" w:rsidR="00ED3544" w:rsidRPr="00BF0B0B" w:rsidRDefault="00ED3544" w:rsidP="00C61709">
            <w:pPr>
              <w:jc w:val="center"/>
              <w:rPr>
                <w:b/>
                <w:bCs/>
                <w:i/>
                <w:iCs/>
                <w:sz w:val="22"/>
                <w:szCs w:val="22"/>
                <w:lang w:val="sr-Cyrl-CS"/>
              </w:rPr>
            </w:pPr>
          </w:p>
          <w:p w14:paraId="540B4406"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без ПДВ-а</w:t>
            </w:r>
          </w:p>
        </w:tc>
        <w:tc>
          <w:tcPr>
            <w:tcW w:w="1418" w:type="dxa"/>
            <w:shd w:val="clear" w:color="auto" w:fill="auto"/>
          </w:tcPr>
          <w:p w14:paraId="4F3D6B7A" w14:textId="77777777" w:rsidR="00ED3544" w:rsidRPr="00BF0B0B" w:rsidRDefault="00ED3544" w:rsidP="00C61709">
            <w:pPr>
              <w:jc w:val="center"/>
              <w:rPr>
                <w:b/>
                <w:bCs/>
                <w:i/>
                <w:iCs/>
                <w:sz w:val="22"/>
                <w:szCs w:val="22"/>
                <w:lang w:val="sr-Cyrl-CS"/>
              </w:rPr>
            </w:pPr>
          </w:p>
          <w:p w14:paraId="0251043C"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са ПДВ-ом</w:t>
            </w:r>
          </w:p>
        </w:tc>
      </w:tr>
      <w:tr w:rsidR="00ED3544" w:rsidRPr="000455CF" w14:paraId="4FFC9DA0" w14:textId="77777777" w:rsidTr="00C61709">
        <w:tc>
          <w:tcPr>
            <w:tcW w:w="2127" w:type="dxa"/>
            <w:tcBorders>
              <w:bottom w:val="single" w:sz="4" w:space="0" w:color="auto"/>
            </w:tcBorders>
            <w:shd w:val="clear" w:color="auto" w:fill="auto"/>
          </w:tcPr>
          <w:p w14:paraId="4927B096"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12AE38CC"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40C59678"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772A4172"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2B1DBA09"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2E76BC6B"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1C2723D9"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2497008B"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1BD5722F" w14:textId="77777777" w:rsidTr="00C61709">
        <w:tc>
          <w:tcPr>
            <w:tcW w:w="2127" w:type="dxa"/>
            <w:tcBorders>
              <w:bottom w:val="nil"/>
            </w:tcBorders>
            <w:shd w:val="clear" w:color="auto" w:fill="auto"/>
          </w:tcPr>
          <w:p w14:paraId="2937E7C1" w14:textId="77777777" w:rsidR="00ED3544" w:rsidRPr="00846F18" w:rsidRDefault="00ED3544" w:rsidP="00C61709">
            <w:pPr>
              <w:rPr>
                <w:b/>
                <w:bCs/>
                <w:iCs/>
                <w:sz w:val="22"/>
                <w:szCs w:val="22"/>
                <w:lang w:val="en-US"/>
              </w:rPr>
            </w:pPr>
            <w:r>
              <w:rPr>
                <w:b/>
                <w:bCs/>
                <w:i/>
                <w:iCs/>
                <w:sz w:val="22"/>
                <w:szCs w:val="22"/>
                <w:lang w:val="en-US"/>
              </w:rPr>
              <w:t>PATCH PANEL</w:t>
            </w:r>
          </w:p>
        </w:tc>
        <w:tc>
          <w:tcPr>
            <w:tcW w:w="708" w:type="dxa"/>
            <w:tcBorders>
              <w:bottom w:val="nil"/>
            </w:tcBorders>
            <w:shd w:val="clear" w:color="auto" w:fill="auto"/>
          </w:tcPr>
          <w:p w14:paraId="60C2AEC7" w14:textId="77777777" w:rsidR="00ED3544" w:rsidRPr="000455CF" w:rsidRDefault="00ED3544" w:rsidP="00C61709">
            <w:pPr>
              <w:rPr>
                <w:b/>
                <w:bCs/>
                <w:iCs/>
                <w:sz w:val="22"/>
                <w:szCs w:val="22"/>
                <w:lang w:val="sr-Cyrl-RS"/>
              </w:rPr>
            </w:pPr>
          </w:p>
          <w:p w14:paraId="27B7F611"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5767A19F" w14:textId="77777777" w:rsidR="00ED3544" w:rsidRPr="000455CF" w:rsidRDefault="00ED3544" w:rsidP="00C61709">
            <w:pPr>
              <w:rPr>
                <w:b/>
                <w:bCs/>
                <w:iCs/>
                <w:sz w:val="22"/>
                <w:szCs w:val="22"/>
                <w:lang w:val="sr-Cyrl-RS"/>
              </w:rPr>
            </w:pPr>
          </w:p>
          <w:p w14:paraId="3DB03A7C" w14:textId="77777777" w:rsidR="00ED3544" w:rsidRPr="000455CF" w:rsidRDefault="00ED3544" w:rsidP="00C61709">
            <w:pPr>
              <w:rPr>
                <w:b/>
                <w:bCs/>
                <w:iCs/>
                <w:sz w:val="22"/>
                <w:szCs w:val="22"/>
                <w:lang w:val="sr-Cyrl-RS"/>
              </w:rPr>
            </w:pPr>
            <w:r>
              <w:rPr>
                <w:b/>
                <w:bCs/>
                <w:iCs/>
                <w:sz w:val="22"/>
                <w:szCs w:val="22"/>
                <w:lang w:val="sr-Cyrl-RS"/>
              </w:rPr>
              <w:t>4</w:t>
            </w:r>
          </w:p>
        </w:tc>
        <w:tc>
          <w:tcPr>
            <w:tcW w:w="1701" w:type="dxa"/>
            <w:tcBorders>
              <w:bottom w:val="nil"/>
            </w:tcBorders>
            <w:shd w:val="clear" w:color="auto" w:fill="auto"/>
          </w:tcPr>
          <w:p w14:paraId="2CC08C34"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71CF629B"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3C06CB98"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6BBD66A6"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5C17E5BD" w14:textId="77777777" w:rsidR="00ED3544" w:rsidRPr="000455CF" w:rsidRDefault="00ED3544" w:rsidP="00C61709">
            <w:pPr>
              <w:rPr>
                <w:b/>
                <w:bCs/>
                <w:iCs/>
                <w:sz w:val="22"/>
                <w:szCs w:val="22"/>
                <w:lang w:val="sr-Cyrl-RS"/>
              </w:rPr>
            </w:pPr>
          </w:p>
        </w:tc>
      </w:tr>
    </w:tbl>
    <w:p w14:paraId="668A257A"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478C560A"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5CCCA032" w14:textId="77777777" w:rsidR="00ED3544" w:rsidRPr="00846F18"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Број портова</w:t>
            </w:r>
          </w:p>
        </w:tc>
        <w:tc>
          <w:tcPr>
            <w:tcW w:w="7088" w:type="dxa"/>
            <w:tcBorders>
              <w:top w:val="single" w:sz="8" w:space="0" w:color="auto"/>
              <w:left w:val="nil"/>
              <w:bottom w:val="single" w:sz="4" w:space="0" w:color="auto"/>
              <w:right w:val="single" w:sz="8" w:space="0" w:color="auto"/>
            </w:tcBorders>
            <w:vAlign w:val="center"/>
            <w:hideMark/>
          </w:tcPr>
          <w:p w14:paraId="312A8711" w14:textId="77777777" w:rsidR="00ED3544" w:rsidRPr="00752AA5" w:rsidRDefault="00ED3544" w:rsidP="00C61709">
            <w:r>
              <w:rPr>
                <w:lang w:val="sr-Cyrl-RS"/>
              </w:rPr>
              <w:t>мин 24</w:t>
            </w:r>
            <w:r w:rsidRPr="00752AA5">
              <w:t xml:space="preserve"> </w:t>
            </w:r>
          </w:p>
        </w:tc>
      </w:tr>
      <w:tr w:rsidR="00ED3544" w:rsidRPr="000455CF" w14:paraId="2731C7C2"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6DCDA6AE"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Монтажа</w:t>
            </w:r>
          </w:p>
        </w:tc>
        <w:tc>
          <w:tcPr>
            <w:tcW w:w="7088" w:type="dxa"/>
            <w:tcBorders>
              <w:top w:val="nil"/>
              <w:left w:val="nil"/>
              <w:bottom w:val="nil"/>
              <w:right w:val="single" w:sz="8" w:space="0" w:color="auto"/>
            </w:tcBorders>
            <w:vAlign w:val="center"/>
            <w:hideMark/>
          </w:tcPr>
          <w:p w14:paraId="05805461" w14:textId="77777777" w:rsidR="00ED3544" w:rsidRPr="000455CF" w:rsidRDefault="00ED3544" w:rsidP="00C61709">
            <w:pPr>
              <w:spacing w:line="240" w:lineRule="auto"/>
              <w:jc w:val="both"/>
              <w:rPr>
                <w:rFonts w:eastAsia="Times New Roman"/>
                <w:sz w:val="22"/>
                <w:szCs w:val="22"/>
                <w:lang w:eastAsia="sr-Latn-RS"/>
              </w:rPr>
            </w:pPr>
            <w:r>
              <w:t>19"</w:t>
            </w:r>
          </w:p>
        </w:tc>
      </w:tr>
      <w:tr w:rsidR="00ED3544" w:rsidRPr="000455CF" w14:paraId="198F6A3D"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3BC931FF"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single" w:sz="4" w:space="0" w:color="auto"/>
              <w:left w:val="nil"/>
              <w:bottom w:val="single" w:sz="4" w:space="0" w:color="auto"/>
              <w:right w:val="single" w:sz="8" w:space="0" w:color="auto"/>
            </w:tcBorders>
            <w:vAlign w:val="center"/>
            <w:hideMark/>
          </w:tcPr>
          <w:p w14:paraId="308FD948" w14:textId="77777777" w:rsidR="00ED3544" w:rsidRPr="000455CF" w:rsidRDefault="00ED3544" w:rsidP="00C61709">
            <w:pPr>
              <w:spacing w:line="240" w:lineRule="auto"/>
              <w:jc w:val="both"/>
              <w:rPr>
                <w:rFonts w:eastAsia="Times New Roman"/>
                <w:sz w:val="22"/>
                <w:szCs w:val="22"/>
                <w:lang w:eastAsia="sr-Latn-RS"/>
              </w:rPr>
            </w:pPr>
            <w:r>
              <w:t>мин 24 месеца</w:t>
            </w:r>
          </w:p>
        </w:tc>
      </w:tr>
    </w:tbl>
    <w:p w14:paraId="2DEB59CA" w14:textId="77777777" w:rsidR="00ED3544" w:rsidRDefault="00ED3544" w:rsidP="00ED3544">
      <w:pPr>
        <w:rPr>
          <w:sz w:val="22"/>
          <w:szCs w:val="22"/>
          <w:lang w:val="sr-Cyrl-RS"/>
        </w:rPr>
      </w:pPr>
    </w:p>
    <w:p w14:paraId="38E053A1" w14:textId="77777777" w:rsidR="00ED3544" w:rsidRPr="00846F18" w:rsidRDefault="00ED3544" w:rsidP="00ED3544">
      <w:pPr>
        <w:rPr>
          <w:b/>
          <w:sz w:val="22"/>
          <w:szCs w:val="22"/>
          <w:lang w:val="sr-Cyrl-RS"/>
        </w:rPr>
      </w:pPr>
      <w:r w:rsidRPr="00846F18">
        <w:rPr>
          <w:b/>
          <w:sz w:val="22"/>
          <w:szCs w:val="22"/>
          <w:lang w:val="sr-Cyrl-RS"/>
        </w:rPr>
        <w:t>Табела19</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1541EACD" w14:textId="77777777" w:rsidTr="00C61709">
        <w:tc>
          <w:tcPr>
            <w:tcW w:w="2127" w:type="dxa"/>
            <w:shd w:val="clear" w:color="auto" w:fill="auto"/>
          </w:tcPr>
          <w:p w14:paraId="10F518A4" w14:textId="77777777" w:rsidR="00ED3544" w:rsidRPr="00BF0B0B" w:rsidRDefault="00ED3544" w:rsidP="00C61709">
            <w:pPr>
              <w:jc w:val="center"/>
              <w:rPr>
                <w:b/>
                <w:bCs/>
                <w:i/>
                <w:iCs/>
                <w:sz w:val="22"/>
                <w:szCs w:val="22"/>
                <w:lang w:val="sr-Cyrl-RS"/>
              </w:rPr>
            </w:pPr>
          </w:p>
          <w:p w14:paraId="25BEF431" w14:textId="77777777" w:rsidR="00ED3544" w:rsidRPr="00BF0B0B" w:rsidRDefault="00ED3544" w:rsidP="00C61709">
            <w:pPr>
              <w:jc w:val="center"/>
              <w:rPr>
                <w:b/>
                <w:bCs/>
                <w:i/>
                <w:iCs/>
                <w:sz w:val="22"/>
                <w:szCs w:val="22"/>
                <w:lang w:val="sr-Cyrl-RS"/>
              </w:rPr>
            </w:pPr>
            <w:r w:rsidRPr="00BF0B0B">
              <w:rPr>
                <w:b/>
                <w:bCs/>
                <w:i/>
                <w:iCs/>
                <w:sz w:val="22"/>
                <w:szCs w:val="22"/>
                <w:lang w:val="sr-Cyrl-RS"/>
              </w:rPr>
              <w:t>Назив</w:t>
            </w:r>
          </w:p>
          <w:p w14:paraId="29AAC083" w14:textId="77777777" w:rsidR="00ED3544" w:rsidRPr="00BF0B0B" w:rsidRDefault="00ED3544" w:rsidP="00C61709">
            <w:pPr>
              <w:jc w:val="center"/>
              <w:rPr>
                <w:b/>
                <w:bCs/>
                <w:i/>
                <w:iCs/>
                <w:sz w:val="22"/>
                <w:szCs w:val="22"/>
                <w:lang w:val="sr-Cyrl-RS"/>
              </w:rPr>
            </w:pPr>
            <w:r w:rsidRPr="00BF0B0B">
              <w:rPr>
                <w:b/>
                <w:bCs/>
                <w:i/>
                <w:iCs/>
                <w:sz w:val="22"/>
                <w:szCs w:val="22"/>
                <w:lang w:val="sr-Cyrl-RS"/>
              </w:rPr>
              <w:t>добра</w:t>
            </w:r>
          </w:p>
        </w:tc>
        <w:tc>
          <w:tcPr>
            <w:tcW w:w="708" w:type="dxa"/>
            <w:shd w:val="clear" w:color="auto" w:fill="auto"/>
          </w:tcPr>
          <w:p w14:paraId="16A82AB9" w14:textId="77777777" w:rsidR="00ED3544" w:rsidRPr="00BF0B0B" w:rsidRDefault="00ED3544" w:rsidP="00C61709">
            <w:pPr>
              <w:jc w:val="center"/>
              <w:rPr>
                <w:b/>
                <w:bCs/>
                <w:i/>
                <w:iCs/>
                <w:sz w:val="22"/>
                <w:szCs w:val="22"/>
                <w:lang w:val="sr-Cyrl-CS"/>
              </w:rPr>
            </w:pPr>
          </w:p>
          <w:p w14:paraId="4C7BB979" w14:textId="77777777" w:rsidR="00ED3544" w:rsidRPr="00BF0B0B" w:rsidRDefault="00ED3544" w:rsidP="00C61709">
            <w:pPr>
              <w:jc w:val="center"/>
              <w:rPr>
                <w:b/>
                <w:bCs/>
                <w:i/>
                <w:iCs/>
                <w:sz w:val="22"/>
                <w:szCs w:val="22"/>
                <w:lang w:val="sr-Cyrl-RS"/>
              </w:rPr>
            </w:pPr>
            <w:r w:rsidRPr="00BF0B0B">
              <w:rPr>
                <w:b/>
                <w:bCs/>
                <w:i/>
                <w:iCs/>
                <w:sz w:val="22"/>
                <w:szCs w:val="22"/>
                <w:lang w:val="sr-Cyrl-CS"/>
              </w:rPr>
              <w:t>Јед мер</w:t>
            </w:r>
          </w:p>
        </w:tc>
        <w:tc>
          <w:tcPr>
            <w:tcW w:w="612" w:type="dxa"/>
            <w:shd w:val="clear" w:color="auto" w:fill="auto"/>
          </w:tcPr>
          <w:p w14:paraId="41872EA0" w14:textId="77777777" w:rsidR="00ED3544" w:rsidRPr="00BF0B0B" w:rsidRDefault="00ED3544" w:rsidP="00C61709">
            <w:pPr>
              <w:jc w:val="center"/>
              <w:rPr>
                <w:b/>
                <w:bCs/>
                <w:i/>
                <w:iCs/>
                <w:sz w:val="22"/>
                <w:szCs w:val="22"/>
                <w:lang w:val="sr-Cyrl-CS"/>
              </w:rPr>
            </w:pPr>
          </w:p>
          <w:p w14:paraId="7A147787" w14:textId="77777777" w:rsidR="00ED3544" w:rsidRPr="00BF0B0B" w:rsidRDefault="00ED3544" w:rsidP="00C61709">
            <w:pPr>
              <w:jc w:val="center"/>
              <w:rPr>
                <w:b/>
                <w:bCs/>
                <w:i/>
                <w:iCs/>
                <w:sz w:val="22"/>
                <w:szCs w:val="22"/>
                <w:lang w:val="sr-Cyrl-RS"/>
              </w:rPr>
            </w:pPr>
            <w:r w:rsidRPr="00BF0B0B">
              <w:rPr>
                <w:b/>
                <w:bCs/>
                <w:i/>
                <w:iCs/>
                <w:sz w:val="22"/>
                <w:szCs w:val="22"/>
                <w:lang w:val="sr-Cyrl-CS"/>
              </w:rPr>
              <w:t>Кол</w:t>
            </w:r>
          </w:p>
        </w:tc>
        <w:tc>
          <w:tcPr>
            <w:tcW w:w="1701" w:type="dxa"/>
            <w:shd w:val="clear" w:color="auto" w:fill="auto"/>
          </w:tcPr>
          <w:p w14:paraId="7E3A7A37" w14:textId="77777777" w:rsidR="00ED3544" w:rsidRPr="00BF0B0B" w:rsidRDefault="00ED3544" w:rsidP="00C61709">
            <w:pPr>
              <w:jc w:val="center"/>
              <w:rPr>
                <w:b/>
                <w:bCs/>
                <w:i/>
                <w:iCs/>
                <w:sz w:val="22"/>
                <w:szCs w:val="22"/>
                <w:lang w:val="sr-Cyrl-RS"/>
              </w:rPr>
            </w:pPr>
            <w:r w:rsidRPr="00BF0B0B">
              <w:rPr>
                <w:b/>
                <w:bCs/>
                <w:i/>
                <w:iCs/>
                <w:sz w:val="22"/>
                <w:szCs w:val="22"/>
                <w:lang w:val="sr-Cyrl-RS"/>
              </w:rPr>
              <w:t>Уписати назив произвођача и тип понуђен</w:t>
            </w:r>
            <w:r w:rsidRPr="00BF0B0B">
              <w:rPr>
                <w:b/>
                <w:bCs/>
                <w:i/>
                <w:iCs/>
                <w:sz w:val="22"/>
                <w:szCs w:val="22"/>
                <w:lang w:val="en-US"/>
              </w:rPr>
              <w:t xml:space="preserve">e </w:t>
            </w:r>
            <w:proofErr w:type="spellStart"/>
            <w:r w:rsidRPr="00BF0B0B">
              <w:rPr>
                <w:b/>
                <w:bCs/>
                <w:i/>
                <w:iCs/>
                <w:sz w:val="22"/>
                <w:szCs w:val="22"/>
                <w:lang w:val="en-US"/>
              </w:rPr>
              <w:t>опреме</w:t>
            </w:r>
            <w:proofErr w:type="spellEnd"/>
          </w:p>
        </w:tc>
        <w:tc>
          <w:tcPr>
            <w:tcW w:w="1276" w:type="dxa"/>
            <w:shd w:val="clear" w:color="auto" w:fill="auto"/>
          </w:tcPr>
          <w:p w14:paraId="246F79B5" w14:textId="77777777" w:rsidR="00ED3544" w:rsidRPr="00BF0B0B" w:rsidRDefault="00ED3544" w:rsidP="00C61709">
            <w:pPr>
              <w:jc w:val="center"/>
              <w:rPr>
                <w:b/>
                <w:bCs/>
                <w:i/>
                <w:iCs/>
                <w:sz w:val="22"/>
                <w:szCs w:val="22"/>
                <w:lang w:val="sr-Cyrl-RS"/>
              </w:rPr>
            </w:pPr>
          </w:p>
          <w:p w14:paraId="639CD39E" w14:textId="77777777" w:rsidR="00ED3544" w:rsidRPr="00BF0B0B" w:rsidRDefault="00ED3544" w:rsidP="00C61709">
            <w:pPr>
              <w:jc w:val="center"/>
              <w:rPr>
                <w:b/>
                <w:bCs/>
                <w:i/>
                <w:iCs/>
                <w:sz w:val="22"/>
                <w:szCs w:val="22"/>
                <w:lang w:val="sr-Cyrl-RS"/>
              </w:rPr>
            </w:pPr>
            <w:r w:rsidRPr="00BF0B0B">
              <w:rPr>
                <w:b/>
                <w:bCs/>
                <w:i/>
                <w:iCs/>
                <w:sz w:val="22"/>
                <w:szCs w:val="22"/>
                <w:lang w:val="sr-Cyrl-RS"/>
              </w:rPr>
              <w:t>Јед.цена без ПДВ-а</w:t>
            </w:r>
          </w:p>
        </w:tc>
        <w:tc>
          <w:tcPr>
            <w:tcW w:w="1235" w:type="dxa"/>
            <w:shd w:val="clear" w:color="auto" w:fill="auto"/>
          </w:tcPr>
          <w:p w14:paraId="126F3D73" w14:textId="77777777" w:rsidR="00ED3544" w:rsidRPr="00BF0B0B" w:rsidRDefault="00ED3544" w:rsidP="00C61709">
            <w:pPr>
              <w:jc w:val="center"/>
              <w:rPr>
                <w:b/>
                <w:bCs/>
                <w:i/>
                <w:iCs/>
                <w:sz w:val="22"/>
                <w:szCs w:val="22"/>
                <w:lang w:val="sr-Cyrl-RS"/>
              </w:rPr>
            </w:pPr>
          </w:p>
          <w:p w14:paraId="50953194" w14:textId="77777777" w:rsidR="00ED3544" w:rsidRPr="00BF0B0B" w:rsidRDefault="00ED3544" w:rsidP="00C61709">
            <w:pPr>
              <w:jc w:val="center"/>
              <w:rPr>
                <w:b/>
                <w:bCs/>
                <w:i/>
                <w:iCs/>
                <w:sz w:val="22"/>
                <w:szCs w:val="22"/>
                <w:lang w:val="sr-Cyrl-RS"/>
              </w:rPr>
            </w:pPr>
            <w:r w:rsidRPr="00BF0B0B">
              <w:rPr>
                <w:b/>
                <w:bCs/>
                <w:i/>
                <w:iCs/>
                <w:sz w:val="22"/>
                <w:szCs w:val="22"/>
                <w:lang w:val="sr-Cyrl-RS"/>
              </w:rPr>
              <w:t xml:space="preserve">Јед.цена са </w:t>
            </w:r>
          </w:p>
          <w:p w14:paraId="069BDB94" w14:textId="77777777" w:rsidR="00ED3544" w:rsidRPr="00BF0B0B" w:rsidRDefault="00ED3544" w:rsidP="00C61709">
            <w:pPr>
              <w:jc w:val="center"/>
              <w:rPr>
                <w:b/>
                <w:bCs/>
                <w:i/>
                <w:iCs/>
                <w:sz w:val="22"/>
                <w:szCs w:val="22"/>
                <w:lang w:val="sr-Cyrl-RS"/>
              </w:rPr>
            </w:pPr>
            <w:r w:rsidRPr="00BF0B0B">
              <w:rPr>
                <w:b/>
                <w:bCs/>
                <w:i/>
                <w:iCs/>
                <w:sz w:val="22"/>
                <w:szCs w:val="22"/>
                <w:lang w:val="sr-Cyrl-RS"/>
              </w:rPr>
              <w:t>ПДВ-ом</w:t>
            </w:r>
          </w:p>
        </w:tc>
        <w:tc>
          <w:tcPr>
            <w:tcW w:w="1458" w:type="dxa"/>
            <w:shd w:val="clear" w:color="auto" w:fill="auto"/>
          </w:tcPr>
          <w:p w14:paraId="244363F5" w14:textId="77777777" w:rsidR="00ED3544" w:rsidRPr="00BF0B0B" w:rsidRDefault="00ED3544" w:rsidP="00C61709">
            <w:pPr>
              <w:jc w:val="center"/>
              <w:rPr>
                <w:b/>
                <w:bCs/>
                <w:i/>
                <w:iCs/>
                <w:sz w:val="22"/>
                <w:szCs w:val="22"/>
                <w:lang w:val="sr-Cyrl-CS"/>
              </w:rPr>
            </w:pPr>
          </w:p>
          <w:p w14:paraId="485E6168"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без ПДВ-а</w:t>
            </w:r>
          </w:p>
        </w:tc>
        <w:tc>
          <w:tcPr>
            <w:tcW w:w="1418" w:type="dxa"/>
            <w:shd w:val="clear" w:color="auto" w:fill="auto"/>
          </w:tcPr>
          <w:p w14:paraId="67CB9D7C" w14:textId="77777777" w:rsidR="00ED3544" w:rsidRPr="00BF0B0B" w:rsidRDefault="00ED3544" w:rsidP="00C61709">
            <w:pPr>
              <w:jc w:val="center"/>
              <w:rPr>
                <w:b/>
                <w:bCs/>
                <w:i/>
                <w:iCs/>
                <w:sz w:val="22"/>
                <w:szCs w:val="22"/>
                <w:lang w:val="sr-Cyrl-CS"/>
              </w:rPr>
            </w:pPr>
          </w:p>
          <w:p w14:paraId="09657B90"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са ПДВ-ом</w:t>
            </w:r>
          </w:p>
        </w:tc>
      </w:tr>
      <w:tr w:rsidR="00ED3544" w:rsidRPr="000455CF" w14:paraId="7CA9F93D" w14:textId="77777777" w:rsidTr="00C61709">
        <w:tc>
          <w:tcPr>
            <w:tcW w:w="2127" w:type="dxa"/>
            <w:tcBorders>
              <w:bottom w:val="single" w:sz="4" w:space="0" w:color="auto"/>
            </w:tcBorders>
            <w:shd w:val="clear" w:color="auto" w:fill="auto"/>
          </w:tcPr>
          <w:p w14:paraId="1CD989C0"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608644F8"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1A10BD1B"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0F337493"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440BF4FB"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19C22943"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48B5AE48"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7CEBC9CF"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615365AB" w14:textId="77777777" w:rsidTr="00C61709">
        <w:tc>
          <w:tcPr>
            <w:tcW w:w="2127" w:type="dxa"/>
            <w:tcBorders>
              <w:bottom w:val="nil"/>
            </w:tcBorders>
            <w:shd w:val="clear" w:color="auto" w:fill="auto"/>
          </w:tcPr>
          <w:p w14:paraId="1FCBA0DC" w14:textId="77777777" w:rsidR="00ED3544" w:rsidRPr="00846F18" w:rsidRDefault="00ED3544" w:rsidP="00C61709">
            <w:pPr>
              <w:rPr>
                <w:b/>
                <w:bCs/>
                <w:iCs/>
                <w:sz w:val="22"/>
                <w:szCs w:val="22"/>
                <w:lang w:val="sr-Cyrl-RS"/>
              </w:rPr>
            </w:pPr>
            <w:r w:rsidRPr="003431F1">
              <w:rPr>
                <w:b/>
                <w:bCs/>
                <w:i/>
                <w:iCs/>
                <w:sz w:val="22"/>
                <w:szCs w:val="22"/>
                <w:lang w:val="sr-Cyrl-RS"/>
              </w:rPr>
              <w:t>УТП КАБЕЛ</w:t>
            </w:r>
          </w:p>
        </w:tc>
        <w:tc>
          <w:tcPr>
            <w:tcW w:w="708" w:type="dxa"/>
            <w:tcBorders>
              <w:bottom w:val="nil"/>
            </w:tcBorders>
            <w:shd w:val="clear" w:color="auto" w:fill="auto"/>
          </w:tcPr>
          <w:p w14:paraId="61E6C999" w14:textId="77777777" w:rsidR="00ED3544" w:rsidRPr="000455CF" w:rsidRDefault="00ED3544" w:rsidP="00C61709">
            <w:pPr>
              <w:rPr>
                <w:b/>
                <w:bCs/>
                <w:iCs/>
                <w:sz w:val="22"/>
                <w:szCs w:val="22"/>
                <w:lang w:val="sr-Cyrl-RS"/>
              </w:rPr>
            </w:pPr>
          </w:p>
          <w:p w14:paraId="6DD0DCD4"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00B4A097" w14:textId="77777777" w:rsidR="00ED3544" w:rsidRPr="000455CF" w:rsidRDefault="00ED3544" w:rsidP="00C61709">
            <w:pPr>
              <w:rPr>
                <w:b/>
                <w:bCs/>
                <w:iCs/>
                <w:sz w:val="22"/>
                <w:szCs w:val="22"/>
                <w:lang w:val="sr-Cyrl-RS"/>
              </w:rPr>
            </w:pPr>
          </w:p>
          <w:p w14:paraId="2C815FCD" w14:textId="77777777" w:rsidR="00ED3544" w:rsidRPr="000455CF" w:rsidRDefault="00ED3544" w:rsidP="00C61709">
            <w:pPr>
              <w:rPr>
                <w:b/>
                <w:bCs/>
                <w:iCs/>
                <w:sz w:val="22"/>
                <w:szCs w:val="22"/>
                <w:lang w:val="sr-Cyrl-RS"/>
              </w:rPr>
            </w:pPr>
            <w:r>
              <w:rPr>
                <w:b/>
                <w:bCs/>
                <w:iCs/>
                <w:sz w:val="22"/>
                <w:szCs w:val="22"/>
                <w:lang w:val="sr-Cyrl-RS"/>
              </w:rPr>
              <w:t>2</w:t>
            </w:r>
          </w:p>
        </w:tc>
        <w:tc>
          <w:tcPr>
            <w:tcW w:w="1701" w:type="dxa"/>
            <w:tcBorders>
              <w:bottom w:val="nil"/>
            </w:tcBorders>
            <w:shd w:val="clear" w:color="auto" w:fill="auto"/>
          </w:tcPr>
          <w:p w14:paraId="7A4515FC"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47695A12"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2FB14DF7"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4008C603"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2BA12D4B" w14:textId="77777777" w:rsidR="00ED3544" w:rsidRPr="000455CF" w:rsidRDefault="00ED3544" w:rsidP="00C61709">
            <w:pPr>
              <w:rPr>
                <w:b/>
                <w:bCs/>
                <w:iCs/>
                <w:sz w:val="22"/>
                <w:szCs w:val="22"/>
                <w:lang w:val="sr-Cyrl-RS"/>
              </w:rPr>
            </w:pPr>
          </w:p>
        </w:tc>
      </w:tr>
    </w:tbl>
    <w:p w14:paraId="57703FA4"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2BF6BA5F"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08464D59" w14:textId="77777777" w:rsidR="00ED3544" w:rsidRPr="00846F18"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Врста</w:t>
            </w:r>
          </w:p>
        </w:tc>
        <w:tc>
          <w:tcPr>
            <w:tcW w:w="7088" w:type="dxa"/>
            <w:tcBorders>
              <w:top w:val="single" w:sz="8" w:space="0" w:color="auto"/>
              <w:left w:val="nil"/>
              <w:bottom w:val="single" w:sz="4" w:space="0" w:color="auto"/>
              <w:right w:val="single" w:sz="8" w:space="0" w:color="auto"/>
            </w:tcBorders>
            <w:vAlign w:val="center"/>
            <w:hideMark/>
          </w:tcPr>
          <w:p w14:paraId="0C120FD9" w14:textId="77777777" w:rsidR="00ED3544" w:rsidRPr="00752AA5" w:rsidRDefault="00ED3544" w:rsidP="00C61709">
            <w:r>
              <w:t>УТП кабел, ПВЦ</w:t>
            </w:r>
          </w:p>
        </w:tc>
      </w:tr>
      <w:tr w:rsidR="00ED3544" w:rsidRPr="000455CF" w14:paraId="64DC44E6"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33588D61"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Категорија</w:t>
            </w:r>
          </w:p>
        </w:tc>
        <w:tc>
          <w:tcPr>
            <w:tcW w:w="7088" w:type="dxa"/>
            <w:tcBorders>
              <w:top w:val="nil"/>
              <w:left w:val="nil"/>
              <w:bottom w:val="nil"/>
              <w:right w:val="single" w:sz="8" w:space="0" w:color="auto"/>
            </w:tcBorders>
            <w:vAlign w:val="center"/>
            <w:hideMark/>
          </w:tcPr>
          <w:p w14:paraId="673484EC" w14:textId="77777777" w:rsidR="00ED3544" w:rsidRPr="000455CF" w:rsidRDefault="00ED3544" w:rsidP="00C61709">
            <w:pPr>
              <w:spacing w:line="240" w:lineRule="auto"/>
              <w:jc w:val="both"/>
              <w:rPr>
                <w:rFonts w:eastAsia="Times New Roman"/>
                <w:sz w:val="22"/>
                <w:szCs w:val="22"/>
                <w:lang w:eastAsia="sr-Latn-RS"/>
              </w:rPr>
            </w:pPr>
            <w:r>
              <w:t>cat 6</w:t>
            </w:r>
          </w:p>
        </w:tc>
      </w:tr>
      <w:tr w:rsidR="00ED3544" w:rsidRPr="000455CF" w14:paraId="796FD214"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714C0C5C"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Дужина</w:t>
            </w:r>
          </w:p>
        </w:tc>
        <w:tc>
          <w:tcPr>
            <w:tcW w:w="7088" w:type="dxa"/>
            <w:tcBorders>
              <w:top w:val="single" w:sz="4" w:space="0" w:color="auto"/>
              <w:left w:val="nil"/>
              <w:bottom w:val="single" w:sz="4" w:space="0" w:color="auto"/>
              <w:right w:val="single" w:sz="8" w:space="0" w:color="auto"/>
            </w:tcBorders>
            <w:vAlign w:val="center"/>
            <w:hideMark/>
          </w:tcPr>
          <w:p w14:paraId="0D831957" w14:textId="77777777" w:rsidR="00ED3544" w:rsidRPr="000455CF" w:rsidRDefault="00ED3544" w:rsidP="00C61709">
            <w:pPr>
              <w:spacing w:line="240" w:lineRule="auto"/>
              <w:jc w:val="both"/>
              <w:rPr>
                <w:rFonts w:eastAsia="Times New Roman"/>
                <w:sz w:val="22"/>
                <w:szCs w:val="22"/>
                <w:lang w:eastAsia="sr-Latn-RS"/>
              </w:rPr>
            </w:pPr>
            <w:r>
              <w:t>300м</w:t>
            </w:r>
          </w:p>
        </w:tc>
      </w:tr>
      <w:tr w:rsidR="00ED3544" w:rsidRPr="000455CF" w14:paraId="34D17DC1"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51DB414D"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63650083" w14:textId="77777777" w:rsidR="00ED3544" w:rsidRPr="003431F1" w:rsidRDefault="00ED3544" w:rsidP="00C61709">
            <w:pPr>
              <w:spacing w:line="240" w:lineRule="auto"/>
              <w:jc w:val="both"/>
              <w:rPr>
                <w:rFonts w:eastAsia="Times New Roman"/>
                <w:sz w:val="22"/>
                <w:szCs w:val="22"/>
                <w:lang w:val="sr-Cyrl-RS" w:eastAsia="sr-Latn-RS"/>
              </w:rPr>
            </w:pPr>
            <w:r>
              <w:rPr>
                <w:lang w:val="sr-Cyrl-RS"/>
              </w:rPr>
              <w:t>Мин 12 месеци</w:t>
            </w:r>
          </w:p>
        </w:tc>
      </w:tr>
    </w:tbl>
    <w:p w14:paraId="63D2189F" w14:textId="77777777" w:rsidR="00ED3544" w:rsidRDefault="00ED3544" w:rsidP="00ED3544">
      <w:pPr>
        <w:rPr>
          <w:sz w:val="22"/>
          <w:szCs w:val="22"/>
          <w:lang w:val="sr-Cyrl-RS"/>
        </w:rPr>
      </w:pPr>
    </w:p>
    <w:p w14:paraId="0E077EDB" w14:textId="77777777" w:rsidR="00ED3544" w:rsidRPr="00B17A29" w:rsidRDefault="00ED3544" w:rsidP="00ED3544">
      <w:pPr>
        <w:rPr>
          <w:b/>
          <w:sz w:val="22"/>
          <w:szCs w:val="22"/>
        </w:rPr>
      </w:pPr>
      <w:r w:rsidRPr="003431F1">
        <w:rPr>
          <w:b/>
          <w:sz w:val="22"/>
          <w:szCs w:val="22"/>
          <w:lang w:val="sr-Cyrl-RS"/>
        </w:rPr>
        <w:t>Табела20</w:t>
      </w:r>
      <w:r w:rsidRPr="003431F1">
        <w:rPr>
          <w:b/>
          <w:sz w:val="22"/>
          <w:szCs w:val="22"/>
        </w:rPr>
        <w:t xml:space="preserve"> </w:t>
      </w:r>
    </w:p>
    <w:tbl>
      <w:tblPr>
        <w:tblW w:w="105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612"/>
        <w:gridCol w:w="1701"/>
        <w:gridCol w:w="1276"/>
        <w:gridCol w:w="1235"/>
        <w:gridCol w:w="1458"/>
        <w:gridCol w:w="1418"/>
      </w:tblGrid>
      <w:tr w:rsidR="00ED3544" w:rsidRPr="000455CF" w14:paraId="2E4463CC" w14:textId="77777777" w:rsidTr="00C61709">
        <w:tc>
          <w:tcPr>
            <w:tcW w:w="2127" w:type="dxa"/>
            <w:shd w:val="clear" w:color="auto" w:fill="auto"/>
          </w:tcPr>
          <w:p w14:paraId="509A4B09" w14:textId="77777777" w:rsidR="00ED3544" w:rsidRPr="00BF0B0B" w:rsidRDefault="00ED3544" w:rsidP="00C61709">
            <w:pPr>
              <w:jc w:val="center"/>
              <w:rPr>
                <w:b/>
                <w:bCs/>
                <w:i/>
                <w:iCs/>
                <w:sz w:val="22"/>
                <w:szCs w:val="22"/>
                <w:lang w:val="sr-Cyrl-RS"/>
              </w:rPr>
            </w:pPr>
          </w:p>
          <w:p w14:paraId="4A3D69F1" w14:textId="77777777" w:rsidR="00ED3544" w:rsidRPr="00BF0B0B" w:rsidRDefault="00ED3544" w:rsidP="00C61709">
            <w:pPr>
              <w:jc w:val="center"/>
              <w:rPr>
                <w:b/>
                <w:bCs/>
                <w:i/>
                <w:iCs/>
                <w:sz w:val="22"/>
                <w:szCs w:val="22"/>
                <w:lang w:val="sr-Cyrl-RS"/>
              </w:rPr>
            </w:pPr>
            <w:r w:rsidRPr="00BF0B0B">
              <w:rPr>
                <w:b/>
                <w:bCs/>
                <w:i/>
                <w:iCs/>
                <w:sz w:val="22"/>
                <w:szCs w:val="22"/>
                <w:lang w:val="sr-Cyrl-RS"/>
              </w:rPr>
              <w:t>Назив</w:t>
            </w:r>
          </w:p>
          <w:p w14:paraId="31161BF1" w14:textId="77777777" w:rsidR="00ED3544" w:rsidRPr="00BF0B0B" w:rsidRDefault="00ED3544" w:rsidP="00C61709">
            <w:pPr>
              <w:jc w:val="center"/>
              <w:rPr>
                <w:b/>
                <w:bCs/>
                <w:i/>
                <w:iCs/>
                <w:sz w:val="22"/>
                <w:szCs w:val="22"/>
                <w:lang w:val="sr-Cyrl-RS"/>
              </w:rPr>
            </w:pPr>
            <w:r w:rsidRPr="00BF0B0B">
              <w:rPr>
                <w:b/>
                <w:bCs/>
                <w:i/>
                <w:iCs/>
                <w:sz w:val="22"/>
                <w:szCs w:val="22"/>
                <w:lang w:val="sr-Cyrl-RS"/>
              </w:rPr>
              <w:t>добра</w:t>
            </w:r>
          </w:p>
        </w:tc>
        <w:tc>
          <w:tcPr>
            <w:tcW w:w="708" w:type="dxa"/>
            <w:shd w:val="clear" w:color="auto" w:fill="auto"/>
          </w:tcPr>
          <w:p w14:paraId="383ABAC7" w14:textId="77777777" w:rsidR="00ED3544" w:rsidRPr="00BF0B0B" w:rsidRDefault="00ED3544" w:rsidP="00C61709">
            <w:pPr>
              <w:jc w:val="center"/>
              <w:rPr>
                <w:b/>
                <w:bCs/>
                <w:i/>
                <w:iCs/>
                <w:sz w:val="22"/>
                <w:szCs w:val="22"/>
                <w:lang w:val="sr-Cyrl-CS"/>
              </w:rPr>
            </w:pPr>
          </w:p>
          <w:p w14:paraId="401C300C" w14:textId="77777777" w:rsidR="00ED3544" w:rsidRPr="00BF0B0B" w:rsidRDefault="00ED3544" w:rsidP="00C61709">
            <w:pPr>
              <w:jc w:val="center"/>
              <w:rPr>
                <w:b/>
                <w:bCs/>
                <w:i/>
                <w:iCs/>
                <w:sz w:val="22"/>
                <w:szCs w:val="22"/>
                <w:lang w:val="sr-Cyrl-RS"/>
              </w:rPr>
            </w:pPr>
            <w:r w:rsidRPr="00BF0B0B">
              <w:rPr>
                <w:b/>
                <w:bCs/>
                <w:i/>
                <w:iCs/>
                <w:sz w:val="22"/>
                <w:szCs w:val="22"/>
                <w:lang w:val="sr-Cyrl-CS"/>
              </w:rPr>
              <w:t>Јед мер</w:t>
            </w:r>
          </w:p>
        </w:tc>
        <w:tc>
          <w:tcPr>
            <w:tcW w:w="612" w:type="dxa"/>
            <w:shd w:val="clear" w:color="auto" w:fill="auto"/>
          </w:tcPr>
          <w:p w14:paraId="146C0857" w14:textId="77777777" w:rsidR="00ED3544" w:rsidRPr="00BF0B0B" w:rsidRDefault="00ED3544" w:rsidP="00C61709">
            <w:pPr>
              <w:jc w:val="center"/>
              <w:rPr>
                <w:b/>
                <w:bCs/>
                <w:i/>
                <w:iCs/>
                <w:sz w:val="22"/>
                <w:szCs w:val="22"/>
                <w:lang w:val="sr-Cyrl-CS"/>
              </w:rPr>
            </w:pPr>
          </w:p>
          <w:p w14:paraId="0F88AC21" w14:textId="77777777" w:rsidR="00ED3544" w:rsidRPr="00BF0B0B" w:rsidRDefault="00ED3544" w:rsidP="00C61709">
            <w:pPr>
              <w:jc w:val="center"/>
              <w:rPr>
                <w:b/>
                <w:bCs/>
                <w:i/>
                <w:iCs/>
                <w:sz w:val="22"/>
                <w:szCs w:val="22"/>
                <w:lang w:val="sr-Cyrl-RS"/>
              </w:rPr>
            </w:pPr>
            <w:r w:rsidRPr="00BF0B0B">
              <w:rPr>
                <w:b/>
                <w:bCs/>
                <w:i/>
                <w:iCs/>
                <w:sz w:val="22"/>
                <w:szCs w:val="22"/>
                <w:lang w:val="sr-Cyrl-CS"/>
              </w:rPr>
              <w:t>Кол</w:t>
            </w:r>
          </w:p>
        </w:tc>
        <w:tc>
          <w:tcPr>
            <w:tcW w:w="1701" w:type="dxa"/>
            <w:shd w:val="clear" w:color="auto" w:fill="auto"/>
          </w:tcPr>
          <w:p w14:paraId="09401C26" w14:textId="77777777" w:rsidR="00ED3544" w:rsidRPr="00BF0B0B" w:rsidRDefault="00ED3544" w:rsidP="00C61709">
            <w:pPr>
              <w:jc w:val="center"/>
              <w:rPr>
                <w:b/>
                <w:bCs/>
                <w:i/>
                <w:iCs/>
                <w:sz w:val="22"/>
                <w:szCs w:val="22"/>
                <w:lang w:val="sr-Cyrl-RS"/>
              </w:rPr>
            </w:pPr>
            <w:r w:rsidRPr="00BF0B0B">
              <w:rPr>
                <w:b/>
                <w:bCs/>
                <w:i/>
                <w:iCs/>
                <w:sz w:val="22"/>
                <w:szCs w:val="22"/>
                <w:lang w:val="sr-Cyrl-RS"/>
              </w:rPr>
              <w:t>Уписати назив произвођача и тип понуђене опреме</w:t>
            </w:r>
          </w:p>
        </w:tc>
        <w:tc>
          <w:tcPr>
            <w:tcW w:w="1276" w:type="dxa"/>
            <w:shd w:val="clear" w:color="auto" w:fill="auto"/>
          </w:tcPr>
          <w:p w14:paraId="7B848D15" w14:textId="77777777" w:rsidR="00ED3544" w:rsidRPr="00BF0B0B" w:rsidRDefault="00ED3544" w:rsidP="00C61709">
            <w:pPr>
              <w:jc w:val="center"/>
              <w:rPr>
                <w:b/>
                <w:bCs/>
                <w:i/>
                <w:iCs/>
                <w:sz w:val="22"/>
                <w:szCs w:val="22"/>
                <w:lang w:val="sr-Cyrl-RS"/>
              </w:rPr>
            </w:pPr>
          </w:p>
          <w:p w14:paraId="27255012" w14:textId="77777777" w:rsidR="00ED3544" w:rsidRPr="00BF0B0B" w:rsidRDefault="00ED3544" w:rsidP="00C61709">
            <w:pPr>
              <w:jc w:val="center"/>
              <w:rPr>
                <w:b/>
                <w:bCs/>
                <w:i/>
                <w:iCs/>
                <w:sz w:val="22"/>
                <w:szCs w:val="22"/>
                <w:lang w:val="sr-Cyrl-RS"/>
              </w:rPr>
            </w:pPr>
            <w:r w:rsidRPr="00BF0B0B">
              <w:rPr>
                <w:b/>
                <w:bCs/>
                <w:i/>
                <w:iCs/>
                <w:sz w:val="22"/>
                <w:szCs w:val="22"/>
                <w:lang w:val="sr-Cyrl-RS"/>
              </w:rPr>
              <w:t>Јед.цена без ПДВ-а</w:t>
            </w:r>
          </w:p>
        </w:tc>
        <w:tc>
          <w:tcPr>
            <w:tcW w:w="1235" w:type="dxa"/>
            <w:shd w:val="clear" w:color="auto" w:fill="auto"/>
          </w:tcPr>
          <w:p w14:paraId="5D7D9CAD" w14:textId="77777777" w:rsidR="00ED3544" w:rsidRPr="00BF0B0B" w:rsidRDefault="00ED3544" w:rsidP="00C61709">
            <w:pPr>
              <w:jc w:val="center"/>
              <w:rPr>
                <w:b/>
                <w:bCs/>
                <w:i/>
                <w:iCs/>
                <w:sz w:val="22"/>
                <w:szCs w:val="22"/>
                <w:lang w:val="sr-Cyrl-RS"/>
              </w:rPr>
            </w:pPr>
          </w:p>
          <w:p w14:paraId="36F08665" w14:textId="77777777" w:rsidR="00ED3544" w:rsidRPr="00BF0B0B" w:rsidRDefault="00ED3544" w:rsidP="00C61709">
            <w:pPr>
              <w:jc w:val="center"/>
              <w:rPr>
                <w:b/>
                <w:bCs/>
                <w:i/>
                <w:iCs/>
                <w:sz w:val="22"/>
                <w:szCs w:val="22"/>
                <w:lang w:val="sr-Cyrl-RS"/>
              </w:rPr>
            </w:pPr>
            <w:r w:rsidRPr="00BF0B0B">
              <w:rPr>
                <w:b/>
                <w:bCs/>
                <w:i/>
                <w:iCs/>
                <w:sz w:val="22"/>
                <w:szCs w:val="22"/>
                <w:lang w:val="sr-Cyrl-RS"/>
              </w:rPr>
              <w:t xml:space="preserve">Јед.цена са </w:t>
            </w:r>
          </w:p>
          <w:p w14:paraId="44609999" w14:textId="77777777" w:rsidR="00ED3544" w:rsidRPr="00BF0B0B" w:rsidRDefault="00ED3544" w:rsidP="00C61709">
            <w:pPr>
              <w:jc w:val="center"/>
              <w:rPr>
                <w:b/>
                <w:bCs/>
                <w:i/>
                <w:iCs/>
                <w:sz w:val="22"/>
                <w:szCs w:val="22"/>
                <w:lang w:val="sr-Cyrl-RS"/>
              </w:rPr>
            </w:pPr>
            <w:r w:rsidRPr="00BF0B0B">
              <w:rPr>
                <w:b/>
                <w:bCs/>
                <w:i/>
                <w:iCs/>
                <w:sz w:val="22"/>
                <w:szCs w:val="22"/>
                <w:lang w:val="sr-Cyrl-RS"/>
              </w:rPr>
              <w:t>ПДВ-ом</w:t>
            </w:r>
          </w:p>
        </w:tc>
        <w:tc>
          <w:tcPr>
            <w:tcW w:w="1458" w:type="dxa"/>
            <w:shd w:val="clear" w:color="auto" w:fill="auto"/>
          </w:tcPr>
          <w:p w14:paraId="48F1524E" w14:textId="77777777" w:rsidR="00ED3544" w:rsidRPr="00BF0B0B" w:rsidRDefault="00ED3544" w:rsidP="00C61709">
            <w:pPr>
              <w:jc w:val="center"/>
              <w:rPr>
                <w:b/>
                <w:bCs/>
                <w:i/>
                <w:iCs/>
                <w:sz w:val="22"/>
                <w:szCs w:val="22"/>
                <w:lang w:val="sr-Cyrl-CS"/>
              </w:rPr>
            </w:pPr>
          </w:p>
          <w:p w14:paraId="6CEF5E5D"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без ПДВ-а</w:t>
            </w:r>
          </w:p>
        </w:tc>
        <w:tc>
          <w:tcPr>
            <w:tcW w:w="1418" w:type="dxa"/>
            <w:shd w:val="clear" w:color="auto" w:fill="auto"/>
          </w:tcPr>
          <w:p w14:paraId="3604026F" w14:textId="77777777" w:rsidR="00ED3544" w:rsidRPr="00BF0B0B" w:rsidRDefault="00ED3544" w:rsidP="00C61709">
            <w:pPr>
              <w:jc w:val="center"/>
              <w:rPr>
                <w:b/>
                <w:bCs/>
                <w:i/>
                <w:iCs/>
                <w:sz w:val="22"/>
                <w:szCs w:val="22"/>
                <w:lang w:val="sr-Cyrl-CS"/>
              </w:rPr>
            </w:pPr>
          </w:p>
          <w:p w14:paraId="52DE1E7C" w14:textId="77777777" w:rsidR="00ED3544" w:rsidRPr="00BF0B0B" w:rsidRDefault="00ED3544" w:rsidP="00C61709">
            <w:pPr>
              <w:jc w:val="center"/>
              <w:rPr>
                <w:b/>
                <w:bCs/>
                <w:i/>
                <w:iCs/>
                <w:sz w:val="22"/>
                <w:szCs w:val="22"/>
                <w:lang w:val="sr-Cyrl-CS"/>
              </w:rPr>
            </w:pPr>
            <w:r w:rsidRPr="00BF0B0B">
              <w:rPr>
                <w:b/>
                <w:bCs/>
                <w:i/>
                <w:iCs/>
                <w:sz w:val="22"/>
                <w:szCs w:val="22"/>
                <w:lang w:val="sr-Cyrl-CS"/>
              </w:rPr>
              <w:t>Укупна цена са ПДВ-ом</w:t>
            </w:r>
          </w:p>
        </w:tc>
      </w:tr>
      <w:tr w:rsidR="00ED3544" w:rsidRPr="000455CF" w14:paraId="12BF8220" w14:textId="77777777" w:rsidTr="00C61709">
        <w:tc>
          <w:tcPr>
            <w:tcW w:w="2127" w:type="dxa"/>
            <w:tcBorders>
              <w:bottom w:val="single" w:sz="4" w:space="0" w:color="auto"/>
            </w:tcBorders>
            <w:shd w:val="clear" w:color="auto" w:fill="auto"/>
          </w:tcPr>
          <w:p w14:paraId="10B56067" w14:textId="77777777" w:rsidR="00ED3544" w:rsidRPr="000455CF" w:rsidRDefault="00ED3544" w:rsidP="00C61709">
            <w:pPr>
              <w:jc w:val="center"/>
              <w:rPr>
                <w:bCs/>
                <w:i/>
                <w:iCs/>
                <w:sz w:val="22"/>
                <w:szCs w:val="22"/>
                <w:lang w:val="sr-Cyrl-CS"/>
              </w:rPr>
            </w:pPr>
            <w:r w:rsidRPr="000455CF">
              <w:rPr>
                <w:bCs/>
                <w:i/>
                <w:iCs/>
                <w:sz w:val="22"/>
                <w:szCs w:val="22"/>
                <w:lang w:val="sr-Cyrl-CS"/>
              </w:rPr>
              <w:t>1</w:t>
            </w:r>
          </w:p>
        </w:tc>
        <w:tc>
          <w:tcPr>
            <w:tcW w:w="708" w:type="dxa"/>
            <w:tcBorders>
              <w:bottom w:val="single" w:sz="4" w:space="0" w:color="auto"/>
            </w:tcBorders>
            <w:shd w:val="clear" w:color="auto" w:fill="auto"/>
          </w:tcPr>
          <w:p w14:paraId="19401A59" w14:textId="77777777" w:rsidR="00ED3544" w:rsidRPr="000455CF" w:rsidRDefault="00ED3544" w:rsidP="00C61709">
            <w:pPr>
              <w:jc w:val="center"/>
              <w:rPr>
                <w:bCs/>
                <w:i/>
                <w:iCs/>
                <w:sz w:val="22"/>
                <w:szCs w:val="22"/>
                <w:lang w:val="sr-Cyrl-CS"/>
              </w:rPr>
            </w:pPr>
            <w:r w:rsidRPr="000455CF">
              <w:rPr>
                <w:bCs/>
                <w:i/>
                <w:iCs/>
                <w:sz w:val="22"/>
                <w:szCs w:val="22"/>
                <w:lang w:val="sr-Cyrl-CS"/>
              </w:rPr>
              <w:t>2</w:t>
            </w:r>
          </w:p>
        </w:tc>
        <w:tc>
          <w:tcPr>
            <w:tcW w:w="612" w:type="dxa"/>
            <w:tcBorders>
              <w:bottom w:val="single" w:sz="4" w:space="0" w:color="auto"/>
            </w:tcBorders>
            <w:shd w:val="clear" w:color="auto" w:fill="auto"/>
          </w:tcPr>
          <w:p w14:paraId="4B3F9462" w14:textId="77777777" w:rsidR="00ED3544" w:rsidRPr="000455CF" w:rsidRDefault="00ED3544" w:rsidP="00C61709">
            <w:pPr>
              <w:jc w:val="center"/>
              <w:rPr>
                <w:bCs/>
                <w:i/>
                <w:iCs/>
                <w:sz w:val="22"/>
                <w:szCs w:val="22"/>
                <w:lang w:val="sr-Cyrl-CS"/>
              </w:rPr>
            </w:pPr>
            <w:r w:rsidRPr="000455CF">
              <w:rPr>
                <w:bCs/>
                <w:i/>
                <w:iCs/>
                <w:sz w:val="22"/>
                <w:szCs w:val="22"/>
                <w:lang w:val="sr-Cyrl-CS"/>
              </w:rPr>
              <w:t>3</w:t>
            </w:r>
          </w:p>
        </w:tc>
        <w:tc>
          <w:tcPr>
            <w:tcW w:w="1701" w:type="dxa"/>
            <w:tcBorders>
              <w:bottom w:val="single" w:sz="4" w:space="0" w:color="auto"/>
            </w:tcBorders>
            <w:shd w:val="clear" w:color="auto" w:fill="auto"/>
          </w:tcPr>
          <w:p w14:paraId="612C5B73" w14:textId="77777777" w:rsidR="00ED3544" w:rsidRPr="000455CF" w:rsidRDefault="00ED3544" w:rsidP="00C61709">
            <w:pPr>
              <w:jc w:val="center"/>
              <w:rPr>
                <w:bCs/>
                <w:i/>
                <w:iCs/>
                <w:sz w:val="22"/>
                <w:szCs w:val="22"/>
                <w:lang w:val="sr-Cyrl-CS"/>
              </w:rPr>
            </w:pPr>
            <w:r w:rsidRPr="000455CF">
              <w:rPr>
                <w:bCs/>
                <w:i/>
                <w:iCs/>
                <w:sz w:val="22"/>
                <w:szCs w:val="22"/>
                <w:lang w:val="sr-Cyrl-CS"/>
              </w:rPr>
              <w:t>4</w:t>
            </w:r>
          </w:p>
        </w:tc>
        <w:tc>
          <w:tcPr>
            <w:tcW w:w="1276" w:type="dxa"/>
            <w:tcBorders>
              <w:bottom w:val="single" w:sz="4" w:space="0" w:color="auto"/>
            </w:tcBorders>
            <w:shd w:val="clear" w:color="auto" w:fill="auto"/>
          </w:tcPr>
          <w:p w14:paraId="7DBD4189" w14:textId="77777777" w:rsidR="00ED3544" w:rsidRPr="000455CF" w:rsidRDefault="00ED3544" w:rsidP="00C61709">
            <w:pPr>
              <w:jc w:val="center"/>
              <w:rPr>
                <w:bCs/>
                <w:i/>
                <w:iCs/>
                <w:sz w:val="22"/>
                <w:szCs w:val="22"/>
                <w:lang w:val="sr-Cyrl-CS"/>
              </w:rPr>
            </w:pPr>
            <w:r w:rsidRPr="000455CF">
              <w:rPr>
                <w:bCs/>
                <w:i/>
                <w:iCs/>
                <w:sz w:val="22"/>
                <w:szCs w:val="22"/>
                <w:lang w:val="sr-Cyrl-CS"/>
              </w:rPr>
              <w:t>5</w:t>
            </w:r>
          </w:p>
        </w:tc>
        <w:tc>
          <w:tcPr>
            <w:tcW w:w="1235" w:type="dxa"/>
            <w:tcBorders>
              <w:bottom w:val="single" w:sz="4" w:space="0" w:color="auto"/>
            </w:tcBorders>
            <w:shd w:val="clear" w:color="auto" w:fill="auto"/>
          </w:tcPr>
          <w:p w14:paraId="60882126" w14:textId="77777777" w:rsidR="00ED3544" w:rsidRPr="000455CF" w:rsidRDefault="00ED3544" w:rsidP="00C61709">
            <w:pPr>
              <w:jc w:val="center"/>
              <w:rPr>
                <w:bCs/>
                <w:i/>
                <w:iCs/>
                <w:sz w:val="22"/>
                <w:szCs w:val="22"/>
                <w:lang w:val="sr-Cyrl-CS"/>
              </w:rPr>
            </w:pPr>
            <w:r w:rsidRPr="000455CF">
              <w:rPr>
                <w:bCs/>
                <w:i/>
                <w:iCs/>
                <w:sz w:val="22"/>
                <w:szCs w:val="22"/>
                <w:lang w:val="sr-Cyrl-CS"/>
              </w:rPr>
              <w:t>6</w:t>
            </w:r>
          </w:p>
        </w:tc>
        <w:tc>
          <w:tcPr>
            <w:tcW w:w="1458" w:type="dxa"/>
            <w:tcBorders>
              <w:bottom w:val="single" w:sz="4" w:space="0" w:color="auto"/>
            </w:tcBorders>
            <w:shd w:val="clear" w:color="auto" w:fill="auto"/>
          </w:tcPr>
          <w:p w14:paraId="616C9CB9" w14:textId="77777777" w:rsidR="00ED3544" w:rsidRPr="000455CF" w:rsidRDefault="00ED3544" w:rsidP="00C61709">
            <w:pPr>
              <w:jc w:val="center"/>
              <w:rPr>
                <w:bCs/>
                <w:i/>
                <w:iCs/>
                <w:sz w:val="22"/>
                <w:szCs w:val="22"/>
                <w:lang w:val="sr-Cyrl-CS"/>
              </w:rPr>
            </w:pPr>
            <w:r w:rsidRPr="000455CF">
              <w:rPr>
                <w:bCs/>
                <w:i/>
                <w:iCs/>
                <w:sz w:val="22"/>
                <w:szCs w:val="22"/>
                <w:lang w:val="sr-Cyrl-CS"/>
              </w:rPr>
              <w:t>7(3х</w:t>
            </w:r>
            <w:r>
              <w:rPr>
                <w:bCs/>
                <w:i/>
                <w:iCs/>
                <w:sz w:val="22"/>
                <w:szCs w:val="22"/>
                <w:lang w:val="sr-Cyrl-CS"/>
              </w:rPr>
              <w:t>5</w:t>
            </w:r>
            <w:r w:rsidRPr="000455CF">
              <w:rPr>
                <w:bCs/>
                <w:i/>
                <w:iCs/>
                <w:sz w:val="22"/>
                <w:szCs w:val="22"/>
                <w:lang w:val="sr-Cyrl-CS"/>
              </w:rPr>
              <w:t>)</w:t>
            </w:r>
          </w:p>
        </w:tc>
        <w:tc>
          <w:tcPr>
            <w:tcW w:w="1418" w:type="dxa"/>
            <w:tcBorders>
              <w:bottom w:val="single" w:sz="4" w:space="0" w:color="auto"/>
            </w:tcBorders>
            <w:shd w:val="clear" w:color="auto" w:fill="auto"/>
          </w:tcPr>
          <w:p w14:paraId="1EC550F5" w14:textId="77777777" w:rsidR="00ED3544" w:rsidRPr="000455CF" w:rsidRDefault="00ED3544" w:rsidP="00C61709">
            <w:pPr>
              <w:rPr>
                <w:bCs/>
                <w:i/>
                <w:iCs/>
                <w:sz w:val="22"/>
                <w:szCs w:val="22"/>
                <w:lang w:val="sr-Cyrl-RS"/>
              </w:rPr>
            </w:pPr>
            <w:r w:rsidRPr="000455CF">
              <w:rPr>
                <w:bCs/>
                <w:i/>
                <w:iCs/>
                <w:sz w:val="22"/>
                <w:szCs w:val="22"/>
                <w:lang w:val="sr-Cyrl-RS"/>
              </w:rPr>
              <w:t xml:space="preserve">        8(3х</w:t>
            </w:r>
            <w:r>
              <w:rPr>
                <w:bCs/>
                <w:i/>
                <w:iCs/>
                <w:sz w:val="22"/>
                <w:szCs w:val="22"/>
                <w:lang w:val="sr-Cyrl-RS"/>
              </w:rPr>
              <w:t>6</w:t>
            </w:r>
            <w:r w:rsidRPr="000455CF">
              <w:rPr>
                <w:bCs/>
                <w:i/>
                <w:iCs/>
                <w:sz w:val="22"/>
                <w:szCs w:val="22"/>
                <w:lang w:val="sr-Cyrl-RS"/>
              </w:rPr>
              <w:t>)</w:t>
            </w:r>
          </w:p>
        </w:tc>
      </w:tr>
      <w:tr w:rsidR="00ED3544" w:rsidRPr="000455CF" w14:paraId="1F64DE7E" w14:textId="77777777" w:rsidTr="00C61709">
        <w:tc>
          <w:tcPr>
            <w:tcW w:w="2127" w:type="dxa"/>
            <w:tcBorders>
              <w:bottom w:val="nil"/>
            </w:tcBorders>
            <w:shd w:val="clear" w:color="auto" w:fill="auto"/>
          </w:tcPr>
          <w:p w14:paraId="57EFC52A" w14:textId="77777777" w:rsidR="00ED3544" w:rsidRPr="003431F1" w:rsidRDefault="00ED3544" w:rsidP="00C61709">
            <w:pPr>
              <w:rPr>
                <w:b/>
                <w:bCs/>
                <w:iCs/>
                <w:sz w:val="22"/>
                <w:szCs w:val="22"/>
                <w:lang w:val="sr-Cyrl-RS"/>
              </w:rPr>
            </w:pPr>
            <w:r>
              <w:rPr>
                <w:b/>
                <w:bCs/>
                <w:i/>
                <w:iCs/>
                <w:sz w:val="22"/>
                <w:szCs w:val="22"/>
                <w:lang w:val="sr-Cyrl-RS"/>
              </w:rPr>
              <w:t>БЕЖИЧНИ ФИКСНИ ТЕЛЕФОН</w:t>
            </w:r>
          </w:p>
        </w:tc>
        <w:tc>
          <w:tcPr>
            <w:tcW w:w="708" w:type="dxa"/>
            <w:tcBorders>
              <w:bottom w:val="nil"/>
            </w:tcBorders>
            <w:shd w:val="clear" w:color="auto" w:fill="auto"/>
          </w:tcPr>
          <w:p w14:paraId="246BB74C" w14:textId="77777777" w:rsidR="00ED3544" w:rsidRPr="000455CF" w:rsidRDefault="00ED3544" w:rsidP="00C61709">
            <w:pPr>
              <w:rPr>
                <w:b/>
                <w:bCs/>
                <w:iCs/>
                <w:sz w:val="22"/>
                <w:szCs w:val="22"/>
                <w:lang w:val="sr-Cyrl-RS"/>
              </w:rPr>
            </w:pPr>
          </w:p>
          <w:p w14:paraId="5363ACAF" w14:textId="77777777" w:rsidR="00ED3544" w:rsidRPr="00D51033" w:rsidRDefault="00ED3544" w:rsidP="00C61709">
            <w:pPr>
              <w:rPr>
                <w:b/>
                <w:bCs/>
                <w:iCs/>
                <w:sz w:val="22"/>
                <w:szCs w:val="22"/>
                <w:lang w:val="sr-Cyrl-RS"/>
              </w:rPr>
            </w:pPr>
            <w:r w:rsidRPr="00D51033">
              <w:rPr>
                <w:b/>
                <w:bCs/>
                <w:iCs/>
                <w:sz w:val="22"/>
                <w:szCs w:val="22"/>
                <w:lang w:val="sr-Cyrl-RS"/>
              </w:rPr>
              <w:t>ком</w:t>
            </w:r>
          </w:p>
        </w:tc>
        <w:tc>
          <w:tcPr>
            <w:tcW w:w="612" w:type="dxa"/>
            <w:tcBorders>
              <w:bottom w:val="nil"/>
            </w:tcBorders>
            <w:shd w:val="clear" w:color="auto" w:fill="auto"/>
          </w:tcPr>
          <w:p w14:paraId="31E499C1" w14:textId="77777777" w:rsidR="00ED3544" w:rsidRPr="000455CF" w:rsidRDefault="00ED3544" w:rsidP="00C61709">
            <w:pPr>
              <w:rPr>
                <w:b/>
                <w:bCs/>
                <w:iCs/>
                <w:sz w:val="22"/>
                <w:szCs w:val="22"/>
                <w:lang w:val="sr-Cyrl-RS"/>
              </w:rPr>
            </w:pPr>
          </w:p>
          <w:p w14:paraId="29EB5556" w14:textId="77777777" w:rsidR="00ED3544" w:rsidRPr="000455CF" w:rsidRDefault="00ED3544" w:rsidP="00C61709">
            <w:pPr>
              <w:rPr>
                <w:b/>
                <w:bCs/>
                <w:iCs/>
                <w:sz w:val="22"/>
                <w:szCs w:val="22"/>
                <w:lang w:val="sr-Cyrl-RS"/>
              </w:rPr>
            </w:pPr>
            <w:r>
              <w:rPr>
                <w:b/>
                <w:bCs/>
                <w:iCs/>
                <w:sz w:val="22"/>
                <w:szCs w:val="22"/>
                <w:lang w:val="sr-Cyrl-RS"/>
              </w:rPr>
              <w:t>2</w:t>
            </w:r>
          </w:p>
        </w:tc>
        <w:tc>
          <w:tcPr>
            <w:tcW w:w="1701" w:type="dxa"/>
            <w:tcBorders>
              <w:bottom w:val="nil"/>
            </w:tcBorders>
            <w:shd w:val="clear" w:color="auto" w:fill="auto"/>
          </w:tcPr>
          <w:p w14:paraId="44357E03" w14:textId="77777777" w:rsidR="00ED3544" w:rsidRPr="000455CF" w:rsidRDefault="00ED3544" w:rsidP="00C61709">
            <w:pPr>
              <w:rPr>
                <w:b/>
                <w:bCs/>
                <w:iCs/>
                <w:sz w:val="22"/>
                <w:szCs w:val="22"/>
                <w:lang w:val="sr-Cyrl-RS"/>
              </w:rPr>
            </w:pPr>
          </w:p>
        </w:tc>
        <w:tc>
          <w:tcPr>
            <w:tcW w:w="1276" w:type="dxa"/>
            <w:tcBorders>
              <w:bottom w:val="nil"/>
            </w:tcBorders>
            <w:shd w:val="clear" w:color="auto" w:fill="auto"/>
          </w:tcPr>
          <w:p w14:paraId="533014A7" w14:textId="77777777" w:rsidR="00ED3544" w:rsidRPr="000455CF" w:rsidRDefault="00ED3544" w:rsidP="00C61709">
            <w:pPr>
              <w:rPr>
                <w:b/>
                <w:bCs/>
                <w:iCs/>
                <w:sz w:val="22"/>
                <w:szCs w:val="22"/>
                <w:lang w:val="sr-Cyrl-RS"/>
              </w:rPr>
            </w:pPr>
          </w:p>
        </w:tc>
        <w:tc>
          <w:tcPr>
            <w:tcW w:w="1235" w:type="dxa"/>
            <w:tcBorders>
              <w:bottom w:val="nil"/>
            </w:tcBorders>
            <w:shd w:val="clear" w:color="auto" w:fill="auto"/>
          </w:tcPr>
          <w:p w14:paraId="76952328" w14:textId="77777777" w:rsidR="00ED3544" w:rsidRPr="000455CF" w:rsidRDefault="00ED3544" w:rsidP="00C61709">
            <w:pPr>
              <w:rPr>
                <w:b/>
                <w:bCs/>
                <w:iCs/>
                <w:sz w:val="22"/>
                <w:szCs w:val="22"/>
                <w:lang w:val="sr-Cyrl-RS"/>
              </w:rPr>
            </w:pPr>
          </w:p>
        </w:tc>
        <w:tc>
          <w:tcPr>
            <w:tcW w:w="1458" w:type="dxa"/>
            <w:tcBorders>
              <w:bottom w:val="nil"/>
            </w:tcBorders>
            <w:shd w:val="clear" w:color="auto" w:fill="auto"/>
          </w:tcPr>
          <w:p w14:paraId="5272A33A" w14:textId="77777777" w:rsidR="00ED3544" w:rsidRPr="000455CF" w:rsidRDefault="00ED3544" w:rsidP="00C61709">
            <w:pPr>
              <w:rPr>
                <w:b/>
                <w:bCs/>
                <w:iCs/>
                <w:sz w:val="22"/>
                <w:szCs w:val="22"/>
                <w:lang w:val="sr-Cyrl-RS"/>
              </w:rPr>
            </w:pPr>
          </w:p>
        </w:tc>
        <w:tc>
          <w:tcPr>
            <w:tcW w:w="1418" w:type="dxa"/>
            <w:tcBorders>
              <w:bottom w:val="nil"/>
            </w:tcBorders>
            <w:shd w:val="clear" w:color="auto" w:fill="auto"/>
          </w:tcPr>
          <w:p w14:paraId="12ECBEEA" w14:textId="77777777" w:rsidR="00ED3544" w:rsidRPr="000455CF" w:rsidRDefault="00ED3544" w:rsidP="00C61709">
            <w:pPr>
              <w:rPr>
                <w:b/>
                <w:bCs/>
                <w:iCs/>
                <w:sz w:val="22"/>
                <w:szCs w:val="22"/>
                <w:lang w:val="sr-Cyrl-RS"/>
              </w:rPr>
            </w:pPr>
          </w:p>
        </w:tc>
      </w:tr>
    </w:tbl>
    <w:p w14:paraId="7BB8462F" w14:textId="77777777" w:rsidR="00ED3544" w:rsidRPr="000455CF" w:rsidRDefault="00ED3544" w:rsidP="00ED3544">
      <w:pPr>
        <w:rPr>
          <w:vanish/>
          <w:sz w:val="22"/>
          <w:szCs w:val="22"/>
        </w:rPr>
      </w:pPr>
    </w:p>
    <w:tbl>
      <w:tblPr>
        <w:tblW w:w="10490" w:type="dxa"/>
        <w:tblInd w:w="-459" w:type="dxa"/>
        <w:tblLayout w:type="fixed"/>
        <w:tblLook w:val="04A0" w:firstRow="1" w:lastRow="0" w:firstColumn="1" w:lastColumn="0" w:noHBand="0" w:noVBand="1"/>
      </w:tblPr>
      <w:tblGrid>
        <w:gridCol w:w="3402"/>
        <w:gridCol w:w="7088"/>
      </w:tblGrid>
      <w:tr w:rsidR="00ED3544" w:rsidRPr="000455CF" w14:paraId="66562174" w14:textId="77777777" w:rsidTr="00C61709">
        <w:trPr>
          <w:trHeight w:val="277"/>
        </w:trPr>
        <w:tc>
          <w:tcPr>
            <w:tcW w:w="3402" w:type="dxa"/>
            <w:tcBorders>
              <w:top w:val="single" w:sz="8" w:space="0" w:color="auto"/>
              <w:left w:val="single" w:sz="8" w:space="0" w:color="auto"/>
              <w:bottom w:val="single" w:sz="4" w:space="0" w:color="auto"/>
              <w:right w:val="single" w:sz="4" w:space="0" w:color="auto"/>
            </w:tcBorders>
            <w:noWrap/>
            <w:vAlign w:val="center"/>
            <w:hideMark/>
          </w:tcPr>
          <w:p w14:paraId="6769850A" w14:textId="77777777" w:rsidR="00ED3544" w:rsidRPr="0050066F" w:rsidRDefault="00ED3544" w:rsidP="00C61709">
            <w:pPr>
              <w:spacing w:line="240" w:lineRule="auto"/>
              <w:rPr>
                <w:rFonts w:eastAsia="Times New Roman"/>
                <w:color w:val="auto"/>
                <w:sz w:val="22"/>
                <w:szCs w:val="22"/>
                <w:lang w:val="sr-Cyrl-RS" w:eastAsia="sr-Latn-RS"/>
              </w:rPr>
            </w:pPr>
            <w:r>
              <w:rPr>
                <w:rFonts w:eastAsia="Times New Roman"/>
                <w:sz w:val="22"/>
                <w:szCs w:val="22"/>
                <w:lang w:val="sr-Cyrl-RS" w:eastAsia="sr-Latn-RS"/>
              </w:rPr>
              <w:t>Тип</w:t>
            </w:r>
          </w:p>
        </w:tc>
        <w:tc>
          <w:tcPr>
            <w:tcW w:w="7088" w:type="dxa"/>
            <w:tcBorders>
              <w:top w:val="single" w:sz="8" w:space="0" w:color="auto"/>
              <w:left w:val="nil"/>
              <w:bottom w:val="single" w:sz="4" w:space="0" w:color="auto"/>
              <w:right w:val="single" w:sz="8" w:space="0" w:color="auto"/>
            </w:tcBorders>
            <w:vAlign w:val="center"/>
            <w:hideMark/>
          </w:tcPr>
          <w:p w14:paraId="5621B629" w14:textId="77777777" w:rsidR="00ED3544" w:rsidRPr="00752AA5" w:rsidRDefault="00ED3544" w:rsidP="00C61709">
            <w:r>
              <w:t>1x база и 1x слушалица</w:t>
            </w:r>
          </w:p>
        </w:tc>
      </w:tr>
      <w:tr w:rsidR="00ED3544" w:rsidRPr="000455CF" w14:paraId="6B0A680B" w14:textId="77777777" w:rsidTr="00C61709">
        <w:trPr>
          <w:trHeight w:val="277"/>
        </w:trPr>
        <w:tc>
          <w:tcPr>
            <w:tcW w:w="3402" w:type="dxa"/>
            <w:tcBorders>
              <w:top w:val="nil"/>
              <w:left w:val="single" w:sz="8" w:space="0" w:color="auto"/>
              <w:bottom w:val="nil"/>
              <w:right w:val="single" w:sz="4" w:space="0" w:color="auto"/>
            </w:tcBorders>
            <w:noWrap/>
            <w:vAlign w:val="center"/>
            <w:hideMark/>
          </w:tcPr>
          <w:p w14:paraId="114E41D3"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Екран</w:t>
            </w:r>
          </w:p>
        </w:tc>
        <w:tc>
          <w:tcPr>
            <w:tcW w:w="7088" w:type="dxa"/>
            <w:tcBorders>
              <w:top w:val="nil"/>
              <w:left w:val="nil"/>
              <w:bottom w:val="nil"/>
              <w:right w:val="single" w:sz="8" w:space="0" w:color="auto"/>
            </w:tcBorders>
            <w:vAlign w:val="center"/>
            <w:hideMark/>
          </w:tcPr>
          <w:p w14:paraId="023FF799" w14:textId="77777777" w:rsidR="00ED3544" w:rsidRPr="000455CF" w:rsidRDefault="00ED3544" w:rsidP="00C61709">
            <w:pPr>
              <w:spacing w:line="240" w:lineRule="auto"/>
              <w:jc w:val="both"/>
              <w:rPr>
                <w:rFonts w:eastAsia="Times New Roman"/>
                <w:sz w:val="22"/>
                <w:szCs w:val="22"/>
                <w:lang w:eastAsia="sr-Latn-RS"/>
              </w:rPr>
            </w:pPr>
            <w:r>
              <w:t>мин 1.25"</w:t>
            </w:r>
          </w:p>
        </w:tc>
      </w:tr>
      <w:tr w:rsidR="00ED3544" w:rsidRPr="000455CF" w14:paraId="2CD13881" w14:textId="77777777" w:rsidTr="00C61709">
        <w:trPr>
          <w:trHeight w:val="277"/>
        </w:trPr>
        <w:tc>
          <w:tcPr>
            <w:tcW w:w="3402" w:type="dxa"/>
            <w:tcBorders>
              <w:top w:val="single" w:sz="4" w:space="0" w:color="auto"/>
              <w:left w:val="single" w:sz="8" w:space="0" w:color="auto"/>
              <w:bottom w:val="single" w:sz="4" w:space="0" w:color="auto"/>
              <w:right w:val="single" w:sz="4" w:space="0" w:color="auto"/>
            </w:tcBorders>
            <w:noWrap/>
            <w:vAlign w:val="center"/>
            <w:hideMark/>
          </w:tcPr>
          <w:p w14:paraId="0946686F" w14:textId="77777777" w:rsidR="00ED3544" w:rsidRPr="003858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Осветљење екрана</w:t>
            </w:r>
          </w:p>
        </w:tc>
        <w:tc>
          <w:tcPr>
            <w:tcW w:w="7088" w:type="dxa"/>
            <w:tcBorders>
              <w:top w:val="single" w:sz="4" w:space="0" w:color="auto"/>
              <w:left w:val="nil"/>
              <w:bottom w:val="single" w:sz="4" w:space="0" w:color="auto"/>
              <w:right w:val="single" w:sz="8" w:space="0" w:color="auto"/>
            </w:tcBorders>
            <w:vAlign w:val="center"/>
            <w:hideMark/>
          </w:tcPr>
          <w:p w14:paraId="6D212D3C" w14:textId="77777777" w:rsidR="00ED3544" w:rsidRPr="000455CF" w:rsidRDefault="00ED3544" w:rsidP="00C61709">
            <w:pPr>
              <w:spacing w:line="240" w:lineRule="auto"/>
              <w:jc w:val="both"/>
              <w:rPr>
                <w:rFonts w:eastAsia="Times New Roman"/>
                <w:sz w:val="22"/>
                <w:szCs w:val="22"/>
                <w:lang w:eastAsia="sr-Latn-RS"/>
              </w:rPr>
            </w:pPr>
            <w:r>
              <w:t>Да</w:t>
            </w:r>
          </w:p>
        </w:tc>
      </w:tr>
      <w:tr w:rsidR="00ED3544" w:rsidRPr="000455CF" w14:paraId="38E86C3A" w14:textId="77777777" w:rsidTr="00C61709">
        <w:trPr>
          <w:trHeight w:val="554"/>
        </w:trPr>
        <w:tc>
          <w:tcPr>
            <w:tcW w:w="3402" w:type="dxa"/>
            <w:tcBorders>
              <w:top w:val="nil"/>
              <w:left w:val="single" w:sz="8" w:space="0" w:color="auto"/>
              <w:bottom w:val="single" w:sz="4" w:space="0" w:color="auto"/>
              <w:right w:val="single" w:sz="4" w:space="0" w:color="auto"/>
            </w:tcBorders>
            <w:noWrap/>
            <w:vAlign w:val="center"/>
            <w:hideMark/>
          </w:tcPr>
          <w:p w14:paraId="7171814E"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lastRenderedPageBreak/>
              <w:t>Време и датум</w:t>
            </w:r>
          </w:p>
        </w:tc>
        <w:tc>
          <w:tcPr>
            <w:tcW w:w="7088" w:type="dxa"/>
            <w:tcBorders>
              <w:top w:val="nil"/>
              <w:left w:val="nil"/>
              <w:bottom w:val="single" w:sz="4" w:space="0" w:color="auto"/>
              <w:right w:val="single" w:sz="8" w:space="0" w:color="auto"/>
            </w:tcBorders>
            <w:vAlign w:val="center"/>
            <w:hideMark/>
          </w:tcPr>
          <w:p w14:paraId="2A7A8260" w14:textId="77777777" w:rsidR="00ED3544" w:rsidRPr="000455CF" w:rsidRDefault="00ED3544" w:rsidP="00C61709">
            <w:pPr>
              <w:spacing w:line="240" w:lineRule="auto"/>
              <w:jc w:val="both"/>
              <w:rPr>
                <w:rFonts w:eastAsia="Times New Roman"/>
                <w:sz w:val="22"/>
                <w:szCs w:val="22"/>
                <w:lang w:eastAsia="sr-Latn-RS"/>
              </w:rPr>
            </w:pPr>
            <w:r>
              <w:t>Да</w:t>
            </w:r>
            <w:r w:rsidRPr="000455CF">
              <w:rPr>
                <w:rFonts w:eastAsia="Times New Roman"/>
                <w:sz w:val="22"/>
                <w:szCs w:val="22"/>
                <w:lang w:eastAsia="sr-Latn-RS"/>
              </w:rPr>
              <w:t xml:space="preserve"> </w:t>
            </w:r>
          </w:p>
        </w:tc>
      </w:tr>
      <w:tr w:rsidR="00ED3544" w:rsidRPr="000455CF" w14:paraId="2E8FA8CA"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478CAE42" w14:textId="77777777" w:rsidR="00ED3544" w:rsidRPr="00752AA5"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Додатно</w:t>
            </w:r>
          </w:p>
        </w:tc>
        <w:tc>
          <w:tcPr>
            <w:tcW w:w="7088" w:type="dxa"/>
            <w:tcBorders>
              <w:top w:val="nil"/>
              <w:left w:val="nil"/>
              <w:bottom w:val="single" w:sz="4" w:space="0" w:color="auto"/>
              <w:right w:val="single" w:sz="8" w:space="0" w:color="auto"/>
            </w:tcBorders>
            <w:vAlign w:val="center"/>
            <w:hideMark/>
          </w:tcPr>
          <w:p w14:paraId="7B05F4DC" w14:textId="77777777" w:rsidR="00ED3544" w:rsidRPr="00752AA5" w:rsidRDefault="00ED3544" w:rsidP="00C61709">
            <w:r>
              <w:t>Могућност употребе до мин 6 слушалица на бази, аларм</w:t>
            </w:r>
          </w:p>
        </w:tc>
      </w:tr>
      <w:tr w:rsidR="00ED3544" w:rsidRPr="000455CF" w14:paraId="4CB53A7E" w14:textId="77777777" w:rsidTr="00C61709">
        <w:trPr>
          <w:trHeight w:val="277"/>
        </w:trPr>
        <w:tc>
          <w:tcPr>
            <w:tcW w:w="3402" w:type="dxa"/>
            <w:tcBorders>
              <w:top w:val="nil"/>
              <w:left w:val="single" w:sz="8" w:space="0" w:color="auto"/>
              <w:bottom w:val="single" w:sz="4" w:space="0" w:color="auto"/>
              <w:right w:val="single" w:sz="4" w:space="0" w:color="auto"/>
            </w:tcBorders>
            <w:noWrap/>
            <w:vAlign w:val="center"/>
            <w:hideMark/>
          </w:tcPr>
          <w:p w14:paraId="584B1371" w14:textId="77777777" w:rsidR="00ED3544" w:rsidRPr="003431F1" w:rsidRDefault="00ED3544" w:rsidP="00C61709">
            <w:pPr>
              <w:spacing w:line="240" w:lineRule="auto"/>
              <w:rPr>
                <w:rFonts w:eastAsia="Times New Roman"/>
                <w:sz w:val="22"/>
                <w:szCs w:val="22"/>
                <w:lang w:val="sr-Cyrl-RS" w:eastAsia="sr-Latn-RS"/>
              </w:rPr>
            </w:pPr>
            <w:r>
              <w:rPr>
                <w:rFonts w:eastAsia="Times New Roman"/>
                <w:sz w:val="22"/>
                <w:szCs w:val="22"/>
                <w:lang w:val="sr-Cyrl-RS" w:eastAsia="sr-Latn-RS"/>
              </w:rPr>
              <w:t>Гаранција</w:t>
            </w:r>
          </w:p>
        </w:tc>
        <w:tc>
          <w:tcPr>
            <w:tcW w:w="7088" w:type="dxa"/>
            <w:tcBorders>
              <w:top w:val="nil"/>
              <w:left w:val="nil"/>
              <w:bottom w:val="single" w:sz="4" w:space="0" w:color="auto"/>
              <w:right w:val="single" w:sz="8" w:space="0" w:color="auto"/>
            </w:tcBorders>
            <w:vAlign w:val="center"/>
            <w:hideMark/>
          </w:tcPr>
          <w:p w14:paraId="5335A985" w14:textId="77777777" w:rsidR="00ED3544" w:rsidRPr="000455CF" w:rsidRDefault="00ED3544" w:rsidP="00C61709">
            <w:pPr>
              <w:spacing w:line="240" w:lineRule="auto"/>
              <w:jc w:val="both"/>
              <w:rPr>
                <w:rFonts w:eastAsia="Times New Roman"/>
                <w:sz w:val="22"/>
                <w:szCs w:val="22"/>
                <w:lang w:eastAsia="sr-Latn-RS"/>
              </w:rPr>
            </w:pPr>
            <w:r>
              <w:t>мин 24 месеца</w:t>
            </w:r>
          </w:p>
        </w:tc>
      </w:tr>
    </w:tbl>
    <w:p w14:paraId="5F91D22E" w14:textId="77777777" w:rsidR="00ED3544" w:rsidRPr="003431F1" w:rsidRDefault="00ED3544" w:rsidP="00ED3544">
      <w:pPr>
        <w:rPr>
          <w:b/>
          <w:sz w:val="22"/>
          <w:szCs w:val="22"/>
          <w:lang w:val="sr-Cyrl-RS"/>
        </w:rPr>
      </w:pPr>
    </w:p>
    <w:p w14:paraId="783929D1" w14:textId="77777777" w:rsidR="00ED3544" w:rsidRPr="003A74C3" w:rsidRDefault="00ED3544" w:rsidP="00285968">
      <w:pPr>
        <w:jc w:val="both"/>
        <w:rPr>
          <w:b/>
          <w:sz w:val="22"/>
          <w:szCs w:val="22"/>
          <w:lang w:val="sr-Cyrl-RS"/>
        </w:rPr>
      </w:pPr>
      <w:r w:rsidRPr="003A74C3">
        <w:rPr>
          <w:b/>
          <w:sz w:val="22"/>
          <w:szCs w:val="22"/>
          <w:lang w:val="sr-Cyrl-RS"/>
        </w:rPr>
        <w:t>УКУПНА ЦЕНА у дин. (Табела 1 + Табела 2 +</w:t>
      </w:r>
      <w:r>
        <w:rPr>
          <w:b/>
          <w:sz w:val="22"/>
          <w:szCs w:val="22"/>
          <w:lang w:val="sr-Cyrl-RS"/>
        </w:rPr>
        <w:t xml:space="preserve"> </w:t>
      </w:r>
      <w:r w:rsidRPr="003A74C3">
        <w:rPr>
          <w:b/>
          <w:sz w:val="22"/>
          <w:szCs w:val="22"/>
          <w:lang w:val="sr-Cyrl-RS"/>
        </w:rPr>
        <w:t>Табела 3</w:t>
      </w:r>
      <w:r>
        <w:rPr>
          <w:b/>
          <w:sz w:val="22"/>
          <w:szCs w:val="22"/>
          <w:lang w:val="sr-Cyrl-RS"/>
        </w:rPr>
        <w:t xml:space="preserve"> +</w:t>
      </w:r>
      <w:r w:rsidRPr="003431F1">
        <w:rPr>
          <w:b/>
          <w:sz w:val="22"/>
          <w:szCs w:val="22"/>
          <w:lang w:val="sr-Cyrl-RS"/>
        </w:rPr>
        <w:t xml:space="preserve"> </w:t>
      </w:r>
      <w:r w:rsidRPr="003A74C3">
        <w:rPr>
          <w:b/>
          <w:sz w:val="22"/>
          <w:szCs w:val="22"/>
          <w:lang w:val="sr-Cyrl-RS"/>
        </w:rPr>
        <w:t>Табела</w:t>
      </w:r>
      <w:r>
        <w:rPr>
          <w:b/>
          <w:sz w:val="22"/>
          <w:szCs w:val="22"/>
          <w:lang w:val="sr-Cyrl-RS"/>
        </w:rPr>
        <w:t xml:space="preserve"> 4 + </w:t>
      </w:r>
      <w:r w:rsidRPr="003A74C3">
        <w:rPr>
          <w:b/>
          <w:sz w:val="22"/>
          <w:szCs w:val="22"/>
          <w:lang w:val="sr-Cyrl-RS"/>
        </w:rPr>
        <w:t>Табела</w:t>
      </w:r>
      <w:r>
        <w:rPr>
          <w:b/>
          <w:sz w:val="22"/>
          <w:szCs w:val="22"/>
          <w:lang w:val="sr-Cyrl-RS"/>
        </w:rPr>
        <w:t xml:space="preserve"> 5 + </w:t>
      </w:r>
      <w:r w:rsidRPr="003A74C3">
        <w:rPr>
          <w:b/>
          <w:sz w:val="22"/>
          <w:szCs w:val="22"/>
          <w:lang w:val="sr-Cyrl-RS"/>
        </w:rPr>
        <w:t>Табела</w:t>
      </w:r>
      <w:r>
        <w:rPr>
          <w:b/>
          <w:sz w:val="22"/>
          <w:szCs w:val="22"/>
          <w:lang w:val="sr-Cyrl-RS"/>
        </w:rPr>
        <w:t xml:space="preserve"> 6 + </w:t>
      </w:r>
      <w:r w:rsidRPr="003A74C3">
        <w:rPr>
          <w:b/>
          <w:sz w:val="22"/>
          <w:szCs w:val="22"/>
          <w:lang w:val="sr-Cyrl-RS"/>
        </w:rPr>
        <w:t>Табела</w:t>
      </w:r>
      <w:r>
        <w:rPr>
          <w:b/>
          <w:sz w:val="22"/>
          <w:szCs w:val="22"/>
          <w:lang w:val="sr-Cyrl-RS"/>
        </w:rPr>
        <w:t xml:space="preserve"> 7 + </w:t>
      </w:r>
      <w:r w:rsidRPr="003A74C3">
        <w:rPr>
          <w:b/>
          <w:sz w:val="22"/>
          <w:szCs w:val="22"/>
          <w:lang w:val="sr-Cyrl-RS"/>
        </w:rPr>
        <w:t>Табела</w:t>
      </w:r>
      <w:r>
        <w:rPr>
          <w:b/>
          <w:sz w:val="22"/>
          <w:szCs w:val="22"/>
          <w:lang w:val="sr-Cyrl-RS"/>
        </w:rPr>
        <w:t xml:space="preserve"> 8 + </w:t>
      </w:r>
      <w:r w:rsidRPr="003A74C3">
        <w:rPr>
          <w:b/>
          <w:sz w:val="22"/>
          <w:szCs w:val="22"/>
          <w:lang w:val="sr-Cyrl-RS"/>
        </w:rPr>
        <w:t>Табела</w:t>
      </w:r>
      <w:r>
        <w:rPr>
          <w:b/>
          <w:sz w:val="22"/>
          <w:szCs w:val="22"/>
          <w:lang w:val="sr-Cyrl-RS"/>
        </w:rPr>
        <w:t xml:space="preserve"> 9 + </w:t>
      </w:r>
      <w:r w:rsidRPr="003A74C3">
        <w:rPr>
          <w:b/>
          <w:sz w:val="22"/>
          <w:szCs w:val="22"/>
          <w:lang w:val="sr-Cyrl-RS"/>
        </w:rPr>
        <w:t>Табела</w:t>
      </w:r>
      <w:r>
        <w:rPr>
          <w:b/>
          <w:sz w:val="22"/>
          <w:szCs w:val="22"/>
          <w:lang w:val="sr-Cyrl-RS"/>
        </w:rPr>
        <w:t xml:space="preserve"> 10 + </w:t>
      </w:r>
      <w:r w:rsidRPr="003A74C3">
        <w:rPr>
          <w:b/>
          <w:sz w:val="22"/>
          <w:szCs w:val="22"/>
          <w:lang w:val="sr-Cyrl-RS"/>
        </w:rPr>
        <w:t>Табела</w:t>
      </w:r>
      <w:r>
        <w:rPr>
          <w:b/>
          <w:sz w:val="22"/>
          <w:szCs w:val="22"/>
          <w:lang w:val="sr-Cyrl-RS"/>
        </w:rPr>
        <w:t xml:space="preserve"> 11 + </w:t>
      </w:r>
      <w:r w:rsidRPr="003A74C3">
        <w:rPr>
          <w:b/>
          <w:sz w:val="22"/>
          <w:szCs w:val="22"/>
          <w:lang w:val="sr-Cyrl-RS"/>
        </w:rPr>
        <w:t>Табела</w:t>
      </w:r>
      <w:r>
        <w:rPr>
          <w:b/>
          <w:sz w:val="22"/>
          <w:szCs w:val="22"/>
          <w:lang w:val="sr-Cyrl-RS"/>
        </w:rPr>
        <w:t xml:space="preserve"> 12 + </w:t>
      </w:r>
      <w:r w:rsidRPr="003A74C3">
        <w:rPr>
          <w:b/>
          <w:sz w:val="22"/>
          <w:szCs w:val="22"/>
          <w:lang w:val="sr-Cyrl-RS"/>
        </w:rPr>
        <w:t>Табела</w:t>
      </w:r>
      <w:r>
        <w:rPr>
          <w:b/>
          <w:sz w:val="22"/>
          <w:szCs w:val="22"/>
          <w:lang w:val="sr-Cyrl-RS"/>
        </w:rPr>
        <w:t xml:space="preserve"> 13 + </w:t>
      </w:r>
      <w:r w:rsidRPr="003A74C3">
        <w:rPr>
          <w:b/>
          <w:sz w:val="22"/>
          <w:szCs w:val="22"/>
          <w:lang w:val="sr-Cyrl-RS"/>
        </w:rPr>
        <w:t>Табела</w:t>
      </w:r>
      <w:r>
        <w:rPr>
          <w:b/>
          <w:sz w:val="22"/>
          <w:szCs w:val="22"/>
          <w:lang w:val="sr-Cyrl-RS"/>
        </w:rPr>
        <w:t xml:space="preserve"> 14 </w:t>
      </w:r>
      <w:r w:rsidRPr="003A74C3">
        <w:rPr>
          <w:b/>
          <w:sz w:val="22"/>
          <w:szCs w:val="22"/>
          <w:lang w:val="sr-Cyrl-RS"/>
        </w:rPr>
        <w:t>Табела</w:t>
      </w:r>
      <w:r>
        <w:rPr>
          <w:b/>
          <w:sz w:val="22"/>
          <w:szCs w:val="22"/>
          <w:lang w:val="sr-Cyrl-RS"/>
        </w:rPr>
        <w:t xml:space="preserve"> 15 + </w:t>
      </w:r>
      <w:r w:rsidRPr="003A74C3">
        <w:rPr>
          <w:b/>
          <w:sz w:val="22"/>
          <w:szCs w:val="22"/>
          <w:lang w:val="sr-Cyrl-RS"/>
        </w:rPr>
        <w:t>Табела</w:t>
      </w:r>
      <w:r>
        <w:rPr>
          <w:b/>
          <w:sz w:val="22"/>
          <w:szCs w:val="22"/>
          <w:lang w:val="sr-Cyrl-RS"/>
        </w:rPr>
        <w:t xml:space="preserve"> 16 + </w:t>
      </w:r>
      <w:r w:rsidRPr="003A74C3">
        <w:rPr>
          <w:b/>
          <w:sz w:val="22"/>
          <w:szCs w:val="22"/>
          <w:lang w:val="sr-Cyrl-RS"/>
        </w:rPr>
        <w:t>Табела</w:t>
      </w:r>
      <w:r>
        <w:rPr>
          <w:b/>
          <w:sz w:val="22"/>
          <w:szCs w:val="22"/>
          <w:lang w:val="sr-Cyrl-RS"/>
        </w:rPr>
        <w:t xml:space="preserve"> 17 + </w:t>
      </w:r>
      <w:r w:rsidRPr="003A74C3">
        <w:rPr>
          <w:b/>
          <w:sz w:val="22"/>
          <w:szCs w:val="22"/>
          <w:lang w:val="sr-Cyrl-RS"/>
        </w:rPr>
        <w:t>Табела</w:t>
      </w:r>
      <w:r>
        <w:rPr>
          <w:b/>
          <w:sz w:val="22"/>
          <w:szCs w:val="22"/>
          <w:lang w:val="sr-Cyrl-RS"/>
        </w:rPr>
        <w:t xml:space="preserve"> 18 + </w:t>
      </w:r>
      <w:r w:rsidRPr="003A74C3">
        <w:rPr>
          <w:b/>
          <w:sz w:val="22"/>
          <w:szCs w:val="22"/>
          <w:lang w:val="sr-Cyrl-RS"/>
        </w:rPr>
        <w:t>Табела</w:t>
      </w:r>
      <w:r>
        <w:rPr>
          <w:b/>
          <w:sz w:val="22"/>
          <w:szCs w:val="22"/>
          <w:lang w:val="sr-Cyrl-RS"/>
        </w:rPr>
        <w:t xml:space="preserve"> 19 + </w:t>
      </w:r>
      <w:r w:rsidRPr="003A74C3">
        <w:rPr>
          <w:b/>
          <w:sz w:val="22"/>
          <w:szCs w:val="22"/>
          <w:lang w:val="sr-Cyrl-RS"/>
        </w:rPr>
        <w:t>Табела</w:t>
      </w:r>
      <w:r>
        <w:rPr>
          <w:b/>
          <w:sz w:val="22"/>
          <w:szCs w:val="22"/>
          <w:lang w:val="sr-Cyrl-RS"/>
        </w:rPr>
        <w:t xml:space="preserve"> 20</w:t>
      </w:r>
      <w:r w:rsidRPr="003A74C3">
        <w:rPr>
          <w:b/>
          <w:sz w:val="22"/>
          <w:szCs w:val="22"/>
          <w:lang w:val="sr-Cyrl-RS"/>
        </w:rPr>
        <w:t>)</w:t>
      </w:r>
      <w:r>
        <w:rPr>
          <w:b/>
          <w:sz w:val="22"/>
          <w:szCs w:val="22"/>
          <w:lang w:val="sr-Cyrl-RS"/>
        </w:rPr>
        <w:t xml:space="preserve"> : ___________</w:t>
      </w:r>
      <w:r w:rsidRPr="003A74C3">
        <w:rPr>
          <w:b/>
          <w:sz w:val="22"/>
          <w:szCs w:val="22"/>
          <w:lang w:val="sr-Cyrl-RS"/>
        </w:rPr>
        <w:t>_</w:t>
      </w:r>
      <w:r>
        <w:rPr>
          <w:b/>
          <w:sz w:val="22"/>
          <w:szCs w:val="22"/>
          <w:lang w:val="sr-Cyrl-RS"/>
        </w:rPr>
        <w:t xml:space="preserve">____ </w:t>
      </w:r>
      <w:r w:rsidRPr="003A74C3">
        <w:rPr>
          <w:b/>
          <w:sz w:val="22"/>
          <w:szCs w:val="22"/>
          <w:lang w:val="sr-Cyrl-RS"/>
        </w:rPr>
        <w:t>без ПД</w:t>
      </w:r>
      <w:r>
        <w:rPr>
          <w:b/>
          <w:sz w:val="22"/>
          <w:szCs w:val="22"/>
          <w:lang w:val="sr-Cyrl-RS"/>
        </w:rPr>
        <w:t>В</w:t>
      </w:r>
      <w:r w:rsidRPr="003A74C3">
        <w:rPr>
          <w:b/>
          <w:sz w:val="22"/>
          <w:szCs w:val="22"/>
          <w:lang w:val="sr-Cyrl-RS"/>
        </w:rPr>
        <w:t>-а.</w:t>
      </w:r>
    </w:p>
    <w:p w14:paraId="44062179" w14:textId="77777777" w:rsidR="00ED3544" w:rsidRDefault="00ED3544" w:rsidP="00285968">
      <w:pPr>
        <w:jc w:val="both"/>
        <w:rPr>
          <w:b/>
          <w:sz w:val="22"/>
          <w:szCs w:val="22"/>
          <w:lang w:val="sr-Cyrl-RS"/>
        </w:rPr>
      </w:pPr>
    </w:p>
    <w:p w14:paraId="3A3F0430" w14:textId="77777777" w:rsidR="00ED3544" w:rsidRDefault="00ED3544" w:rsidP="00285968">
      <w:pPr>
        <w:jc w:val="both"/>
        <w:rPr>
          <w:b/>
          <w:lang w:val="sr-Cyrl-RS"/>
        </w:rPr>
      </w:pPr>
      <w:r w:rsidRPr="003A74C3">
        <w:rPr>
          <w:b/>
          <w:sz w:val="22"/>
          <w:szCs w:val="22"/>
          <w:lang w:val="sr-Cyrl-RS"/>
        </w:rPr>
        <w:t>УКУПНА ЦЕНА у дин.(</w:t>
      </w:r>
      <w:r w:rsidRPr="003431F1">
        <w:rPr>
          <w:b/>
          <w:sz w:val="22"/>
          <w:szCs w:val="22"/>
          <w:lang w:val="sr-Cyrl-RS"/>
        </w:rPr>
        <w:t xml:space="preserve"> </w:t>
      </w:r>
      <w:r w:rsidRPr="003A74C3">
        <w:rPr>
          <w:b/>
          <w:sz w:val="22"/>
          <w:szCs w:val="22"/>
          <w:lang w:val="sr-Cyrl-RS"/>
        </w:rPr>
        <w:t>(Табела 1 + Табела 2 +</w:t>
      </w:r>
      <w:r>
        <w:rPr>
          <w:b/>
          <w:sz w:val="22"/>
          <w:szCs w:val="22"/>
          <w:lang w:val="sr-Cyrl-RS"/>
        </w:rPr>
        <w:t xml:space="preserve"> </w:t>
      </w:r>
      <w:r w:rsidRPr="003A74C3">
        <w:rPr>
          <w:b/>
          <w:sz w:val="22"/>
          <w:szCs w:val="22"/>
          <w:lang w:val="sr-Cyrl-RS"/>
        </w:rPr>
        <w:t>Табела 3</w:t>
      </w:r>
      <w:r>
        <w:rPr>
          <w:b/>
          <w:sz w:val="22"/>
          <w:szCs w:val="22"/>
          <w:lang w:val="sr-Cyrl-RS"/>
        </w:rPr>
        <w:t xml:space="preserve"> +</w:t>
      </w:r>
      <w:r w:rsidRPr="003431F1">
        <w:rPr>
          <w:b/>
          <w:sz w:val="22"/>
          <w:szCs w:val="22"/>
          <w:lang w:val="sr-Cyrl-RS"/>
        </w:rPr>
        <w:t xml:space="preserve"> </w:t>
      </w:r>
      <w:r w:rsidRPr="003A74C3">
        <w:rPr>
          <w:b/>
          <w:sz w:val="22"/>
          <w:szCs w:val="22"/>
          <w:lang w:val="sr-Cyrl-RS"/>
        </w:rPr>
        <w:t>Табела</w:t>
      </w:r>
      <w:r>
        <w:rPr>
          <w:b/>
          <w:sz w:val="22"/>
          <w:szCs w:val="22"/>
          <w:lang w:val="sr-Cyrl-RS"/>
        </w:rPr>
        <w:t xml:space="preserve"> 4 + </w:t>
      </w:r>
      <w:r w:rsidRPr="003A74C3">
        <w:rPr>
          <w:b/>
          <w:sz w:val="22"/>
          <w:szCs w:val="22"/>
          <w:lang w:val="sr-Cyrl-RS"/>
        </w:rPr>
        <w:t>Табела</w:t>
      </w:r>
      <w:r>
        <w:rPr>
          <w:b/>
          <w:sz w:val="22"/>
          <w:szCs w:val="22"/>
          <w:lang w:val="sr-Cyrl-RS"/>
        </w:rPr>
        <w:t xml:space="preserve"> 5 + </w:t>
      </w:r>
      <w:r w:rsidRPr="003A74C3">
        <w:rPr>
          <w:b/>
          <w:sz w:val="22"/>
          <w:szCs w:val="22"/>
          <w:lang w:val="sr-Cyrl-RS"/>
        </w:rPr>
        <w:t>Табела</w:t>
      </w:r>
      <w:r>
        <w:rPr>
          <w:b/>
          <w:sz w:val="22"/>
          <w:szCs w:val="22"/>
          <w:lang w:val="sr-Cyrl-RS"/>
        </w:rPr>
        <w:t xml:space="preserve"> 6 + </w:t>
      </w:r>
      <w:r w:rsidRPr="003A74C3">
        <w:rPr>
          <w:b/>
          <w:sz w:val="22"/>
          <w:szCs w:val="22"/>
          <w:lang w:val="sr-Cyrl-RS"/>
        </w:rPr>
        <w:t>Табела</w:t>
      </w:r>
      <w:r>
        <w:rPr>
          <w:b/>
          <w:sz w:val="22"/>
          <w:szCs w:val="22"/>
          <w:lang w:val="sr-Cyrl-RS"/>
        </w:rPr>
        <w:t xml:space="preserve"> 7 + </w:t>
      </w:r>
      <w:r w:rsidRPr="003A74C3">
        <w:rPr>
          <w:b/>
          <w:sz w:val="22"/>
          <w:szCs w:val="22"/>
          <w:lang w:val="sr-Cyrl-RS"/>
        </w:rPr>
        <w:t>Табела</w:t>
      </w:r>
      <w:r>
        <w:rPr>
          <w:b/>
          <w:sz w:val="22"/>
          <w:szCs w:val="22"/>
          <w:lang w:val="sr-Cyrl-RS"/>
        </w:rPr>
        <w:t xml:space="preserve"> 8 + </w:t>
      </w:r>
      <w:r w:rsidRPr="003A74C3">
        <w:rPr>
          <w:b/>
          <w:sz w:val="22"/>
          <w:szCs w:val="22"/>
          <w:lang w:val="sr-Cyrl-RS"/>
        </w:rPr>
        <w:t>Табела</w:t>
      </w:r>
      <w:r>
        <w:rPr>
          <w:b/>
          <w:sz w:val="22"/>
          <w:szCs w:val="22"/>
          <w:lang w:val="sr-Cyrl-RS"/>
        </w:rPr>
        <w:t xml:space="preserve"> 9 + </w:t>
      </w:r>
      <w:r w:rsidRPr="003A74C3">
        <w:rPr>
          <w:b/>
          <w:sz w:val="22"/>
          <w:szCs w:val="22"/>
          <w:lang w:val="sr-Cyrl-RS"/>
        </w:rPr>
        <w:t>Табела</w:t>
      </w:r>
      <w:r>
        <w:rPr>
          <w:b/>
          <w:sz w:val="22"/>
          <w:szCs w:val="22"/>
          <w:lang w:val="sr-Cyrl-RS"/>
        </w:rPr>
        <w:t xml:space="preserve"> 10 + </w:t>
      </w:r>
      <w:r w:rsidRPr="003A74C3">
        <w:rPr>
          <w:b/>
          <w:sz w:val="22"/>
          <w:szCs w:val="22"/>
          <w:lang w:val="sr-Cyrl-RS"/>
        </w:rPr>
        <w:t>Табела</w:t>
      </w:r>
      <w:r>
        <w:rPr>
          <w:b/>
          <w:sz w:val="22"/>
          <w:szCs w:val="22"/>
          <w:lang w:val="sr-Cyrl-RS"/>
        </w:rPr>
        <w:t xml:space="preserve"> 11 + </w:t>
      </w:r>
      <w:r w:rsidRPr="003A74C3">
        <w:rPr>
          <w:b/>
          <w:sz w:val="22"/>
          <w:szCs w:val="22"/>
          <w:lang w:val="sr-Cyrl-RS"/>
        </w:rPr>
        <w:t>Табела</w:t>
      </w:r>
      <w:r>
        <w:rPr>
          <w:b/>
          <w:sz w:val="22"/>
          <w:szCs w:val="22"/>
          <w:lang w:val="sr-Cyrl-RS"/>
        </w:rPr>
        <w:t xml:space="preserve"> 12 + </w:t>
      </w:r>
      <w:r w:rsidRPr="003A74C3">
        <w:rPr>
          <w:b/>
          <w:sz w:val="22"/>
          <w:szCs w:val="22"/>
          <w:lang w:val="sr-Cyrl-RS"/>
        </w:rPr>
        <w:t>Табела</w:t>
      </w:r>
      <w:r>
        <w:rPr>
          <w:b/>
          <w:sz w:val="22"/>
          <w:szCs w:val="22"/>
          <w:lang w:val="sr-Cyrl-RS"/>
        </w:rPr>
        <w:t xml:space="preserve"> 13 + </w:t>
      </w:r>
      <w:r w:rsidRPr="003A74C3">
        <w:rPr>
          <w:b/>
          <w:sz w:val="22"/>
          <w:szCs w:val="22"/>
          <w:lang w:val="sr-Cyrl-RS"/>
        </w:rPr>
        <w:t>Табела</w:t>
      </w:r>
      <w:r>
        <w:rPr>
          <w:b/>
          <w:sz w:val="22"/>
          <w:szCs w:val="22"/>
          <w:lang w:val="sr-Cyrl-RS"/>
        </w:rPr>
        <w:t xml:space="preserve"> 14 </w:t>
      </w:r>
      <w:r w:rsidRPr="003A74C3">
        <w:rPr>
          <w:b/>
          <w:sz w:val="22"/>
          <w:szCs w:val="22"/>
          <w:lang w:val="sr-Cyrl-RS"/>
        </w:rPr>
        <w:t>Табела</w:t>
      </w:r>
      <w:r>
        <w:rPr>
          <w:b/>
          <w:sz w:val="22"/>
          <w:szCs w:val="22"/>
          <w:lang w:val="sr-Cyrl-RS"/>
        </w:rPr>
        <w:t xml:space="preserve"> 15 + </w:t>
      </w:r>
      <w:r w:rsidRPr="003A74C3">
        <w:rPr>
          <w:b/>
          <w:sz w:val="22"/>
          <w:szCs w:val="22"/>
          <w:lang w:val="sr-Cyrl-RS"/>
        </w:rPr>
        <w:t>Табела</w:t>
      </w:r>
      <w:r>
        <w:rPr>
          <w:b/>
          <w:sz w:val="22"/>
          <w:szCs w:val="22"/>
          <w:lang w:val="sr-Cyrl-RS"/>
        </w:rPr>
        <w:t xml:space="preserve"> 16 + </w:t>
      </w:r>
      <w:r w:rsidRPr="003A74C3">
        <w:rPr>
          <w:b/>
          <w:sz w:val="22"/>
          <w:szCs w:val="22"/>
          <w:lang w:val="sr-Cyrl-RS"/>
        </w:rPr>
        <w:t>Табела</w:t>
      </w:r>
      <w:r>
        <w:rPr>
          <w:b/>
          <w:sz w:val="22"/>
          <w:szCs w:val="22"/>
          <w:lang w:val="sr-Cyrl-RS"/>
        </w:rPr>
        <w:t xml:space="preserve"> 17 + </w:t>
      </w:r>
      <w:r w:rsidRPr="003A74C3">
        <w:rPr>
          <w:b/>
          <w:sz w:val="22"/>
          <w:szCs w:val="22"/>
          <w:lang w:val="sr-Cyrl-RS"/>
        </w:rPr>
        <w:t>Табела</w:t>
      </w:r>
      <w:r>
        <w:rPr>
          <w:b/>
          <w:sz w:val="22"/>
          <w:szCs w:val="22"/>
          <w:lang w:val="sr-Cyrl-RS"/>
        </w:rPr>
        <w:t xml:space="preserve"> 18 + </w:t>
      </w:r>
      <w:r w:rsidRPr="003A74C3">
        <w:rPr>
          <w:b/>
          <w:sz w:val="22"/>
          <w:szCs w:val="22"/>
          <w:lang w:val="sr-Cyrl-RS"/>
        </w:rPr>
        <w:t>Табела</w:t>
      </w:r>
      <w:r>
        <w:rPr>
          <w:b/>
          <w:sz w:val="22"/>
          <w:szCs w:val="22"/>
          <w:lang w:val="sr-Cyrl-RS"/>
        </w:rPr>
        <w:t xml:space="preserve"> 19 + </w:t>
      </w:r>
      <w:r w:rsidRPr="003A74C3">
        <w:rPr>
          <w:b/>
          <w:sz w:val="22"/>
          <w:szCs w:val="22"/>
          <w:lang w:val="sr-Cyrl-RS"/>
        </w:rPr>
        <w:t>Табела</w:t>
      </w:r>
      <w:r>
        <w:rPr>
          <w:b/>
          <w:sz w:val="22"/>
          <w:szCs w:val="22"/>
          <w:lang w:val="sr-Cyrl-RS"/>
        </w:rPr>
        <w:t xml:space="preserve"> 20</w:t>
      </w:r>
      <w:r w:rsidRPr="003A74C3">
        <w:rPr>
          <w:b/>
          <w:sz w:val="22"/>
          <w:szCs w:val="22"/>
          <w:lang w:val="sr-Cyrl-RS"/>
        </w:rPr>
        <w:t>)</w:t>
      </w:r>
      <w:r>
        <w:rPr>
          <w:b/>
          <w:sz w:val="22"/>
          <w:szCs w:val="22"/>
          <w:lang w:val="sr-Cyrl-RS"/>
        </w:rPr>
        <w:t xml:space="preserve"> </w:t>
      </w:r>
      <w:r w:rsidRPr="003A74C3">
        <w:rPr>
          <w:b/>
          <w:sz w:val="22"/>
          <w:szCs w:val="22"/>
          <w:lang w:val="sr-Cyrl-RS"/>
        </w:rPr>
        <w:t>______</w:t>
      </w:r>
      <w:r>
        <w:rPr>
          <w:b/>
          <w:sz w:val="22"/>
          <w:szCs w:val="22"/>
          <w:lang w:val="sr-Cyrl-RS"/>
        </w:rPr>
        <w:t>__</w:t>
      </w:r>
      <w:r w:rsidRPr="003A74C3">
        <w:rPr>
          <w:b/>
          <w:sz w:val="22"/>
          <w:szCs w:val="22"/>
          <w:lang w:val="sr-Cyrl-RS"/>
        </w:rPr>
        <w:t>_________</w:t>
      </w:r>
      <w:r>
        <w:rPr>
          <w:b/>
          <w:sz w:val="22"/>
          <w:szCs w:val="22"/>
          <w:lang w:val="sr-Cyrl-RS"/>
        </w:rPr>
        <w:t xml:space="preserve"> </w:t>
      </w:r>
      <w:r w:rsidRPr="003A74C3">
        <w:rPr>
          <w:b/>
          <w:sz w:val="22"/>
          <w:szCs w:val="22"/>
          <w:lang w:val="sr-Cyrl-RS"/>
        </w:rPr>
        <w:t>са ПД</w:t>
      </w:r>
      <w:r>
        <w:rPr>
          <w:b/>
          <w:sz w:val="22"/>
          <w:szCs w:val="22"/>
          <w:lang w:val="sr-Cyrl-RS"/>
        </w:rPr>
        <w:t>В</w:t>
      </w:r>
      <w:r w:rsidRPr="003A74C3">
        <w:rPr>
          <w:b/>
          <w:sz w:val="22"/>
          <w:szCs w:val="22"/>
          <w:lang w:val="sr-Cyrl-RS"/>
        </w:rPr>
        <w:t>-ом</w:t>
      </w:r>
      <w:r>
        <w:rPr>
          <w:b/>
          <w:lang w:val="sr-Cyrl-RS"/>
        </w:rPr>
        <w:t>.</w:t>
      </w:r>
    </w:p>
    <w:p w14:paraId="1E906820" w14:textId="77777777" w:rsidR="00ED3544" w:rsidRPr="00B727E3" w:rsidRDefault="00ED3544" w:rsidP="00ED3544">
      <w:pPr>
        <w:rPr>
          <w:b/>
          <w:lang w:val="sr-Cyrl-RS"/>
        </w:rPr>
      </w:pPr>
    </w:p>
    <w:p w14:paraId="24F7606E" w14:textId="77777777" w:rsidR="00ED3544" w:rsidRPr="003A74C3" w:rsidRDefault="00ED3544" w:rsidP="00ED3544">
      <w:pPr>
        <w:rPr>
          <w:bCs/>
          <w:iCs/>
          <w:sz w:val="22"/>
          <w:szCs w:val="22"/>
          <w:lang w:val="sr-Cyrl-CS"/>
        </w:rPr>
      </w:pPr>
      <w:r w:rsidRPr="003A74C3">
        <w:rPr>
          <w:b/>
          <w:bCs/>
          <w:iCs/>
          <w:sz w:val="22"/>
          <w:szCs w:val="22"/>
          <w:u w:val="single"/>
          <w:lang w:val="sr-Cyrl-CS"/>
        </w:rPr>
        <w:t>2.Упуство за попуњавање обрасца структуре цене</w:t>
      </w:r>
      <w:r w:rsidRPr="003A74C3">
        <w:rPr>
          <w:bCs/>
          <w:iCs/>
          <w:sz w:val="22"/>
          <w:szCs w:val="22"/>
          <w:lang w:val="sr-Cyrl-CS"/>
        </w:rPr>
        <w:t>:</w:t>
      </w:r>
    </w:p>
    <w:p w14:paraId="413B1668" w14:textId="77777777" w:rsidR="00ED3544" w:rsidRDefault="00ED3544" w:rsidP="00ED3544">
      <w:pPr>
        <w:tabs>
          <w:tab w:val="left" w:pos="90"/>
        </w:tabs>
        <w:jc w:val="both"/>
        <w:rPr>
          <w:bCs/>
          <w:iCs/>
          <w:sz w:val="22"/>
          <w:szCs w:val="22"/>
        </w:rPr>
      </w:pPr>
    </w:p>
    <w:p w14:paraId="12D76156" w14:textId="77777777" w:rsidR="00ED3544" w:rsidRPr="00DA2971" w:rsidRDefault="00ED3544" w:rsidP="00ED3544">
      <w:pPr>
        <w:tabs>
          <w:tab w:val="left" w:pos="90"/>
        </w:tabs>
        <w:jc w:val="both"/>
        <w:rPr>
          <w:bCs/>
          <w:iCs/>
          <w:sz w:val="22"/>
          <w:szCs w:val="22"/>
        </w:rPr>
      </w:pPr>
      <w:r w:rsidRPr="00DA2971">
        <w:rPr>
          <w:bCs/>
          <w:iCs/>
          <w:sz w:val="22"/>
          <w:szCs w:val="22"/>
        </w:rPr>
        <w:t xml:space="preserve">Образац структуре цене </w:t>
      </w:r>
      <w:r w:rsidRPr="00DA2971">
        <w:rPr>
          <w:bCs/>
          <w:iCs/>
          <w:sz w:val="22"/>
          <w:szCs w:val="22"/>
          <w:lang w:val="sr-Cyrl-RS"/>
        </w:rPr>
        <w:t xml:space="preserve">за свих 20 табела </w:t>
      </w:r>
      <w:r w:rsidRPr="00DA2971">
        <w:rPr>
          <w:bCs/>
          <w:iCs/>
          <w:sz w:val="22"/>
          <w:szCs w:val="22"/>
        </w:rPr>
        <w:t xml:space="preserve">понуђачи попуњавају </w:t>
      </w:r>
      <w:r>
        <w:rPr>
          <w:bCs/>
          <w:iCs/>
          <w:sz w:val="22"/>
          <w:szCs w:val="22"/>
          <w:lang w:val="sr-Cyrl-RS"/>
        </w:rPr>
        <w:t xml:space="preserve">исто, </w:t>
      </w:r>
      <w:r w:rsidRPr="00DA2971">
        <w:rPr>
          <w:bCs/>
          <w:iCs/>
          <w:sz w:val="22"/>
          <w:szCs w:val="22"/>
        </w:rPr>
        <w:t>према следећем упутству:</w:t>
      </w:r>
    </w:p>
    <w:p w14:paraId="6BBDD3A4" w14:textId="77777777" w:rsidR="00ED3544" w:rsidRDefault="00ED3544" w:rsidP="00057025">
      <w:pPr>
        <w:numPr>
          <w:ilvl w:val="0"/>
          <w:numId w:val="4"/>
        </w:numPr>
        <w:jc w:val="both"/>
        <w:rPr>
          <w:rFonts w:eastAsia="TimesNewRomanPSMT"/>
          <w:bCs/>
          <w:sz w:val="22"/>
          <w:szCs w:val="22"/>
          <w:lang w:val="sr-Cyrl-RS"/>
        </w:rPr>
      </w:pPr>
      <w:r w:rsidRPr="003A74C3">
        <w:rPr>
          <w:rFonts w:eastAsia="TimesNewRomanPSMT"/>
          <w:bCs/>
          <w:sz w:val="22"/>
          <w:szCs w:val="22"/>
          <w:lang w:val="sr-Cyrl-RS"/>
        </w:rPr>
        <w:t xml:space="preserve">у колони 4. </w:t>
      </w:r>
      <w:r>
        <w:rPr>
          <w:rFonts w:eastAsia="TimesNewRomanPSMT"/>
          <w:bCs/>
          <w:sz w:val="22"/>
          <w:szCs w:val="22"/>
          <w:lang w:val="sr-Cyrl-RS"/>
        </w:rPr>
        <w:t>уписати назив произвођача и тип понуђене опреме;</w:t>
      </w:r>
    </w:p>
    <w:p w14:paraId="6C6D2BA4" w14:textId="77777777" w:rsidR="00ED3544" w:rsidRPr="003A74C3" w:rsidRDefault="00ED3544" w:rsidP="00057025">
      <w:pPr>
        <w:numPr>
          <w:ilvl w:val="0"/>
          <w:numId w:val="4"/>
        </w:numPr>
        <w:jc w:val="both"/>
        <w:rPr>
          <w:rFonts w:eastAsia="TimesNewRomanPSMT"/>
          <w:bCs/>
          <w:sz w:val="22"/>
          <w:szCs w:val="22"/>
          <w:lang w:val="sr-Cyrl-RS"/>
        </w:rPr>
      </w:pPr>
      <w:r>
        <w:rPr>
          <w:rFonts w:eastAsia="TimesNewRomanPSMT"/>
          <w:bCs/>
          <w:sz w:val="22"/>
          <w:szCs w:val="22"/>
          <w:lang w:val="sr-Cyrl-RS"/>
        </w:rPr>
        <w:t>у колони 5. уписати</w:t>
      </w:r>
      <w:r w:rsidRPr="003A74C3">
        <w:rPr>
          <w:rFonts w:eastAsia="TimesNewRomanPSMT"/>
          <w:bCs/>
          <w:sz w:val="22"/>
          <w:szCs w:val="22"/>
          <w:lang w:val="sr-Cyrl-RS"/>
        </w:rPr>
        <w:t xml:space="preserve"> </w:t>
      </w:r>
      <w:r>
        <w:rPr>
          <w:rFonts w:eastAsia="TimesNewRomanPSMT"/>
          <w:bCs/>
          <w:sz w:val="22"/>
          <w:szCs w:val="22"/>
          <w:lang w:val="sr-Cyrl-RS"/>
        </w:rPr>
        <w:t xml:space="preserve"> јединичну цену </w:t>
      </w:r>
      <w:r w:rsidRPr="003A74C3">
        <w:rPr>
          <w:rFonts w:eastAsia="TimesNewRomanPSMT"/>
          <w:bCs/>
          <w:sz w:val="22"/>
          <w:szCs w:val="22"/>
          <w:lang w:val="sr-Cyrl-RS"/>
        </w:rPr>
        <w:t xml:space="preserve">без ПДВ-а; </w:t>
      </w:r>
    </w:p>
    <w:p w14:paraId="33303687" w14:textId="77777777" w:rsidR="00ED3544" w:rsidRPr="003A74C3" w:rsidRDefault="00ED3544" w:rsidP="00057025">
      <w:pPr>
        <w:numPr>
          <w:ilvl w:val="0"/>
          <w:numId w:val="4"/>
        </w:numPr>
        <w:jc w:val="both"/>
        <w:rPr>
          <w:rFonts w:eastAsia="TimesNewRomanPSMT"/>
          <w:bCs/>
          <w:sz w:val="22"/>
          <w:szCs w:val="22"/>
          <w:lang w:val="sr-Cyrl-RS"/>
        </w:rPr>
      </w:pPr>
      <w:r>
        <w:rPr>
          <w:rFonts w:eastAsia="TimesNewRomanPSMT"/>
          <w:bCs/>
          <w:sz w:val="22"/>
          <w:szCs w:val="22"/>
          <w:lang w:val="sr-Cyrl-RS"/>
        </w:rPr>
        <w:t>у колони 6</w:t>
      </w:r>
      <w:r w:rsidRPr="003A74C3">
        <w:rPr>
          <w:rFonts w:eastAsia="TimesNewRomanPSMT"/>
          <w:bCs/>
          <w:sz w:val="22"/>
          <w:szCs w:val="22"/>
          <w:lang w:val="sr-Cyrl-RS"/>
        </w:rPr>
        <w:t>.</w:t>
      </w:r>
      <w:r>
        <w:rPr>
          <w:rFonts w:eastAsia="TimesNewRomanPSMT"/>
          <w:bCs/>
          <w:sz w:val="22"/>
          <w:szCs w:val="22"/>
          <w:lang w:val="sr-Cyrl-RS"/>
        </w:rPr>
        <w:t xml:space="preserve"> уписати</w:t>
      </w:r>
      <w:r w:rsidRPr="003A74C3">
        <w:rPr>
          <w:rFonts w:eastAsia="TimesNewRomanPSMT"/>
          <w:bCs/>
          <w:sz w:val="22"/>
          <w:szCs w:val="22"/>
          <w:lang w:val="sr-Cyrl-RS"/>
        </w:rPr>
        <w:t xml:space="preserve"> јединичну цену  са ПДВ-ом;</w:t>
      </w:r>
    </w:p>
    <w:p w14:paraId="5BA8ADEF" w14:textId="77777777" w:rsidR="00ED3544" w:rsidRPr="003A74C3" w:rsidRDefault="00ED3544" w:rsidP="00057025">
      <w:pPr>
        <w:numPr>
          <w:ilvl w:val="0"/>
          <w:numId w:val="4"/>
        </w:numPr>
        <w:jc w:val="both"/>
        <w:rPr>
          <w:rFonts w:eastAsia="TimesNewRomanPSMT"/>
          <w:bCs/>
          <w:sz w:val="22"/>
          <w:szCs w:val="22"/>
          <w:lang w:val="sr-Cyrl-RS"/>
        </w:rPr>
      </w:pPr>
      <w:r>
        <w:rPr>
          <w:rFonts w:eastAsia="TimesNewRomanPSMT"/>
          <w:bCs/>
          <w:sz w:val="22"/>
          <w:szCs w:val="22"/>
          <w:lang w:val="sr-Cyrl-RS"/>
        </w:rPr>
        <w:t>у колони 7</w:t>
      </w:r>
      <w:r w:rsidRPr="003A74C3">
        <w:rPr>
          <w:rFonts w:eastAsia="TimesNewRomanPSMT"/>
          <w:bCs/>
          <w:sz w:val="22"/>
          <w:szCs w:val="22"/>
          <w:lang w:val="sr-Cyrl-RS"/>
        </w:rPr>
        <w:t xml:space="preserve">. </w:t>
      </w:r>
      <w:r>
        <w:rPr>
          <w:rFonts w:eastAsia="TimesNewRomanPSMT"/>
          <w:bCs/>
          <w:sz w:val="22"/>
          <w:szCs w:val="22"/>
          <w:lang w:val="sr-Cyrl-RS"/>
        </w:rPr>
        <w:t xml:space="preserve">уписати </w:t>
      </w:r>
      <w:r w:rsidRPr="003A74C3">
        <w:rPr>
          <w:rFonts w:eastAsia="TimesNewRomanPSMT"/>
          <w:bCs/>
          <w:sz w:val="22"/>
          <w:szCs w:val="22"/>
          <w:lang w:val="sr-Cyrl-RS"/>
        </w:rPr>
        <w:t>укупну понуђену цену без ПДВ-а;</w:t>
      </w:r>
    </w:p>
    <w:p w14:paraId="7125A24E" w14:textId="77777777" w:rsidR="00ED3544" w:rsidRDefault="00ED3544" w:rsidP="00057025">
      <w:pPr>
        <w:numPr>
          <w:ilvl w:val="0"/>
          <w:numId w:val="4"/>
        </w:numPr>
        <w:jc w:val="both"/>
        <w:rPr>
          <w:rFonts w:eastAsia="TimesNewRomanPSMT"/>
          <w:bCs/>
          <w:sz w:val="22"/>
          <w:szCs w:val="22"/>
          <w:lang w:val="sr-Cyrl-RS"/>
        </w:rPr>
      </w:pPr>
      <w:r>
        <w:rPr>
          <w:rFonts w:eastAsia="TimesNewRomanPSMT"/>
          <w:bCs/>
          <w:sz w:val="22"/>
          <w:szCs w:val="22"/>
          <w:lang w:val="sr-Cyrl-RS"/>
        </w:rPr>
        <w:t>у колони 8. уписати укупну понуђену цену са ПДВ-ом.</w:t>
      </w:r>
    </w:p>
    <w:p w14:paraId="4BD08D89" w14:textId="77777777" w:rsidR="00ED3544" w:rsidRPr="006E775B" w:rsidRDefault="00ED3544" w:rsidP="00ED3544">
      <w:pPr>
        <w:ind w:left="720"/>
        <w:jc w:val="both"/>
        <w:rPr>
          <w:rFonts w:eastAsia="TimesNewRomanPSMT"/>
          <w:bCs/>
          <w:sz w:val="22"/>
          <w:szCs w:val="22"/>
          <w:lang w:val="sr-Cyrl-RS"/>
        </w:rPr>
      </w:pPr>
    </w:p>
    <w:tbl>
      <w:tblPr>
        <w:tblW w:w="0" w:type="auto"/>
        <w:tblLayout w:type="fixed"/>
        <w:tblLook w:val="0000" w:firstRow="0" w:lastRow="0" w:firstColumn="0" w:lastColumn="0" w:noHBand="0" w:noVBand="0"/>
      </w:tblPr>
      <w:tblGrid>
        <w:gridCol w:w="3080"/>
        <w:gridCol w:w="3068"/>
        <w:gridCol w:w="3094"/>
      </w:tblGrid>
      <w:tr w:rsidR="00ED3544" w:rsidRPr="005B3A49" w14:paraId="3D90DA64" w14:textId="77777777" w:rsidTr="00C61709">
        <w:tc>
          <w:tcPr>
            <w:tcW w:w="3080" w:type="dxa"/>
            <w:shd w:val="clear" w:color="auto" w:fill="auto"/>
            <w:vAlign w:val="center"/>
          </w:tcPr>
          <w:p w14:paraId="1AD29CB6" w14:textId="77777777" w:rsidR="00ED3544" w:rsidRDefault="00ED3544" w:rsidP="00C61709">
            <w:pPr>
              <w:pStyle w:val="BodyText2"/>
              <w:spacing w:line="100" w:lineRule="atLeast"/>
              <w:rPr>
                <w:lang w:val="sr-Cyrl-RS"/>
              </w:rPr>
            </w:pPr>
          </w:p>
          <w:p w14:paraId="1CD2A0BA" w14:textId="77777777" w:rsidR="00ED3544" w:rsidRPr="00DE5322" w:rsidRDefault="00ED3544" w:rsidP="00C61709">
            <w:pPr>
              <w:pStyle w:val="BodyText2"/>
              <w:spacing w:line="100" w:lineRule="atLeast"/>
              <w:rPr>
                <w:lang w:val="sr-Cyrl-RS"/>
              </w:rPr>
            </w:pPr>
            <w:r>
              <w:rPr>
                <w:lang w:val="sr-Cyrl-RS"/>
              </w:rPr>
              <w:t>Место</w:t>
            </w:r>
            <w:r w:rsidRPr="005B3A49">
              <w:t>:</w:t>
            </w:r>
            <w:r>
              <w:rPr>
                <w:lang w:val="sr-Cyrl-RS"/>
              </w:rPr>
              <w:t xml:space="preserve"> _________________</w:t>
            </w:r>
          </w:p>
        </w:tc>
        <w:tc>
          <w:tcPr>
            <w:tcW w:w="3068" w:type="dxa"/>
            <w:shd w:val="clear" w:color="auto" w:fill="auto"/>
            <w:vAlign w:val="center"/>
          </w:tcPr>
          <w:p w14:paraId="576CB24C" w14:textId="77777777" w:rsidR="00ED3544" w:rsidRPr="005B3A49" w:rsidRDefault="00ED3544" w:rsidP="00C61709">
            <w:pPr>
              <w:pStyle w:val="BodyText2"/>
              <w:spacing w:line="100" w:lineRule="atLeast"/>
              <w:jc w:val="center"/>
            </w:pPr>
          </w:p>
        </w:tc>
        <w:tc>
          <w:tcPr>
            <w:tcW w:w="3094" w:type="dxa"/>
            <w:shd w:val="clear" w:color="auto" w:fill="auto"/>
            <w:vAlign w:val="center"/>
          </w:tcPr>
          <w:p w14:paraId="0000E654" w14:textId="77777777" w:rsidR="00ED3544" w:rsidRPr="005B3A49" w:rsidRDefault="00ED3544" w:rsidP="00C61709">
            <w:pPr>
              <w:pStyle w:val="BodyText2"/>
              <w:spacing w:line="100" w:lineRule="atLeast"/>
              <w:jc w:val="center"/>
            </w:pPr>
            <w:r>
              <w:t>Понуђач</w:t>
            </w:r>
          </w:p>
        </w:tc>
      </w:tr>
      <w:tr w:rsidR="00ED3544" w:rsidRPr="005B3A49" w14:paraId="0FF5BEA1" w14:textId="77777777" w:rsidTr="00C61709">
        <w:tc>
          <w:tcPr>
            <w:tcW w:w="3080" w:type="dxa"/>
            <w:tcBorders>
              <w:bottom w:val="single" w:sz="4" w:space="0" w:color="000000"/>
            </w:tcBorders>
            <w:shd w:val="clear" w:color="auto" w:fill="auto"/>
          </w:tcPr>
          <w:p w14:paraId="7916F8CE" w14:textId="77777777" w:rsidR="00ED3544" w:rsidRPr="00DA5489" w:rsidRDefault="00ED3544" w:rsidP="00C61709">
            <w:pPr>
              <w:pStyle w:val="BodyText2"/>
              <w:snapToGrid w:val="0"/>
              <w:spacing w:line="100" w:lineRule="atLeast"/>
              <w:jc w:val="both"/>
              <w:rPr>
                <w:lang w:val="sr-Cyrl-RS"/>
              </w:rPr>
            </w:pPr>
            <w:r>
              <w:rPr>
                <w:lang w:val="sr-Cyrl-RS"/>
              </w:rPr>
              <w:t>Датум:</w:t>
            </w:r>
          </w:p>
        </w:tc>
        <w:tc>
          <w:tcPr>
            <w:tcW w:w="3068" w:type="dxa"/>
            <w:shd w:val="clear" w:color="auto" w:fill="auto"/>
          </w:tcPr>
          <w:p w14:paraId="0153F398" w14:textId="77777777" w:rsidR="00ED3544" w:rsidRPr="005B3A49" w:rsidRDefault="00ED3544" w:rsidP="00C61709">
            <w:pPr>
              <w:pStyle w:val="BodyText2"/>
              <w:snapToGrid w:val="0"/>
              <w:spacing w:line="100" w:lineRule="atLeast"/>
              <w:jc w:val="both"/>
            </w:pPr>
          </w:p>
        </w:tc>
        <w:tc>
          <w:tcPr>
            <w:tcW w:w="3094" w:type="dxa"/>
            <w:tcBorders>
              <w:bottom w:val="single" w:sz="4" w:space="0" w:color="000000"/>
            </w:tcBorders>
            <w:shd w:val="clear" w:color="auto" w:fill="auto"/>
          </w:tcPr>
          <w:p w14:paraId="0CB4D255" w14:textId="77777777" w:rsidR="00ED3544" w:rsidRPr="005B3A49" w:rsidRDefault="00ED3544" w:rsidP="00C61709">
            <w:pPr>
              <w:pStyle w:val="BodyText2"/>
              <w:snapToGrid w:val="0"/>
              <w:spacing w:line="100" w:lineRule="atLeast"/>
              <w:jc w:val="both"/>
            </w:pPr>
          </w:p>
        </w:tc>
      </w:tr>
    </w:tbl>
    <w:p w14:paraId="619EEADC" w14:textId="77777777" w:rsidR="00ED3544" w:rsidRDefault="00ED3544" w:rsidP="00ED3544">
      <w:pPr>
        <w:jc w:val="both"/>
        <w:rPr>
          <w:rFonts w:cs="Tahoma"/>
          <w:b/>
          <w:bCs/>
          <w:i/>
          <w:iCs/>
          <w:sz w:val="20"/>
          <w:szCs w:val="20"/>
          <w:u w:val="single"/>
        </w:rPr>
      </w:pPr>
    </w:p>
    <w:p w14:paraId="28A4DD3E" w14:textId="77777777" w:rsidR="00ED3544" w:rsidRDefault="00ED3544" w:rsidP="00ED3544">
      <w:pPr>
        <w:jc w:val="both"/>
        <w:rPr>
          <w:rFonts w:cs="Tahoma"/>
          <w:b/>
          <w:bCs/>
          <w:i/>
          <w:iCs/>
          <w:sz w:val="22"/>
          <w:szCs w:val="22"/>
          <w:u w:val="single"/>
        </w:rPr>
      </w:pPr>
    </w:p>
    <w:p w14:paraId="57C8511D" w14:textId="77777777" w:rsidR="00ED3544" w:rsidRPr="00DE5322" w:rsidRDefault="00ED3544" w:rsidP="00ED3544">
      <w:pPr>
        <w:jc w:val="both"/>
        <w:rPr>
          <w:rFonts w:cs="Tahoma"/>
          <w:b/>
          <w:bCs/>
          <w:i/>
          <w:iCs/>
          <w:sz w:val="22"/>
          <w:szCs w:val="22"/>
        </w:rPr>
      </w:pPr>
      <w:r w:rsidRPr="00DE5322">
        <w:rPr>
          <w:rFonts w:cs="Tahoma"/>
          <w:b/>
          <w:bCs/>
          <w:i/>
          <w:iCs/>
          <w:sz w:val="22"/>
          <w:szCs w:val="22"/>
          <w:u w:val="single"/>
        </w:rPr>
        <w:t>Напомене:</w:t>
      </w:r>
      <w:r w:rsidRPr="00DE5322">
        <w:rPr>
          <w:rFonts w:cs="Tahoma"/>
          <w:b/>
          <w:bCs/>
          <w:i/>
          <w:iCs/>
          <w:sz w:val="22"/>
          <w:szCs w:val="22"/>
        </w:rPr>
        <w:t xml:space="preserve"> </w:t>
      </w:r>
    </w:p>
    <w:p w14:paraId="3ADCAB37" w14:textId="77777777" w:rsidR="00ED3544" w:rsidRPr="00DE5322" w:rsidRDefault="00ED3544" w:rsidP="00ED3544">
      <w:pPr>
        <w:jc w:val="both"/>
        <w:rPr>
          <w:rFonts w:cs="Tahoma"/>
          <w:i/>
          <w:iCs/>
          <w:sz w:val="22"/>
          <w:szCs w:val="22"/>
        </w:rPr>
      </w:pPr>
      <w:r w:rsidRPr="00DE5322">
        <w:rPr>
          <w:rFonts w:cs="Tahoma"/>
          <w:i/>
          <w:iCs/>
          <w:sz w:val="22"/>
          <w:szCs w:val="22"/>
        </w:rPr>
        <w:t xml:space="preserve">Образац </w:t>
      </w:r>
      <w:r w:rsidRPr="00DE5322">
        <w:rPr>
          <w:rFonts w:cs="Tahoma"/>
          <w:i/>
          <w:iCs/>
          <w:sz w:val="22"/>
          <w:szCs w:val="22"/>
          <w:lang w:val="sr-Cyrl-RS"/>
        </w:rPr>
        <w:t xml:space="preserve">Струклтуре цене </w:t>
      </w:r>
      <w:r w:rsidRPr="00DE5322">
        <w:rPr>
          <w:rFonts w:cs="Tahoma"/>
          <w:i/>
          <w:iCs/>
          <w:sz w:val="22"/>
          <w:szCs w:val="22"/>
        </w:rPr>
        <w:t>понуђач мора да попуни и потпише</w:t>
      </w:r>
      <w:r w:rsidRPr="00DE5322">
        <w:rPr>
          <w:rFonts w:cs="Tahoma"/>
          <w:i/>
          <w:iCs/>
          <w:sz w:val="22"/>
          <w:szCs w:val="22"/>
          <w:lang w:val="sr-Cyrl-RS"/>
        </w:rPr>
        <w:t>.</w:t>
      </w:r>
      <w:r w:rsidRPr="00DE5322">
        <w:rPr>
          <w:rFonts w:cs="Tahoma"/>
          <w:i/>
          <w:iCs/>
          <w:sz w:val="22"/>
          <w:szCs w:val="22"/>
        </w:rPr>
        <w:t xml:space="preserve">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14:paraId="3EA1231D" w14:textId="77777777" w:rsidR="00ED3544" w:rsidRDefault="00ED3544" w:rsidP="00ED3544">
      <w:pPr>
        <w:jc w:val="both"/>
        <w:rPr>
          <w:rFonts w:cs="Tahoma"/>
          <w:i/>
          <w:iCs/>
          <w:sz w:val="20"/>
          <w:szCs w:val="20"/>
        </w:rPr>
      </w:pPr>
    </w:p>
    <w:p w14:paraId="46CCE9F9" w14:textId="77777777" w:rsidR="00ED3544" w:rsidRDefault="00ED3544" w:rsidP="00ED3544">
      <w:pPr>
        <w:jc w:val="both"/>
        <w:rPr>
          <w:rFonts w:cs="Tahoma"/>
          <w:i/>
          <w:iCs/>
          <w:sz w:val="20"/>
          <w:szCs w:val="20"/>
        </w:rPr>
      </w:pPr>
    </w:p>
    <w:p w14:paraId="01CE30A1" w14:textId="77777777" w:rsidR="0022725C" w:rsidRPr="0022725C" w:rsidRDefault="0022725C" w:rsidP="0022725C">
      <w:pPr>
        <w:rPr>
          <w:lang w:val="sr-Cyrl-RS"/>
        </w:rPr>
      </w:pPr>
    </w:p>
    <w:sectPr w:rsidR="0022725C" w:rsidRPr="0022725C" w:rsidSect="00F32229">
      <w:footerReference w:type="default" r:id="rId12"/>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FCFF6" w14:textId="77777777" w:rsidR="00600BBD" w:rsidRDefault="00600BBD" w:rsidP="00F32229">
      <w:pPr>
        <w:spacing w:line="240" w:lineRule="auto"/>
      </w:pPr>
      <w:r>
        <w:separator/>
      </w:r>
    </w:p>
  </w:endnote>
  <w:endnote w:type="continuationSeparator" w:id="0">
    <w:p w14:paraId="29ED582E" w14:textId="77777777" w:rsidR="00600BBD" w:rsidRDefault="00600BBD"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wiss Light YU">
    <w:altName w:val="Courier New"/>
    <w:panose1 w:val="00000000000000000000"/>
    <w:charset w:val="00"/>
    <w:family w:val="swiss"/>
    <w:notTrueType/>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B125" w14:textId="7ADE7746" w:rsidR="00C61709" w:rsidRPr="00D85B1D" w:rsidRDefault="00C61709" w:rsidP="00721113">
    <w:pPr>
      <w:spacing w:after="120" w:line="240" w:lineRule="auto"/>
      <w:ind w:right="-428"/>
      <w:jc w:val="right"/>
      <w:rPr>
        <w:rFonts w:ascii="Arial" w:hAnsi="Arial" w:cs="Arial"/>
        <w:color w:val="000000" w:themeColor="text1"/>
        <w:sz w:val="20"/>
        <w:szCs w:val="20"/>
        <w:lang w:val="sr-Cyrl-RS"/>
      </w:rPr>
    </w:pPr>
    <w:r w:rsidRPr="00304400">
      <w:rPr>
        <w:b/>
        <w:bCs/>
        <w:color w:val="000000" w:themeColor="text1"/>
        <w:sz w:val="20"/>
        <w:szCs w:val="20"/>
      </w:rPr>
      <w:fldChar w:fldCharType="begin"/>
    </w:r>
    <w:r w:rsidRPr="00304400">
      <w:rPr>
        <w:b/>
        <w:bCs/>
        <w:color w:val="000000" w:themeColor="text1"/>
        <w:sz w:val="20"/>
        <w:szCs w:val="20"/>
      </w:rPr>
      <w:instrText xml:space="preserve"> PAGE </w:instrText>
    </w:r>
    <w:r w:rsidRPr="00304400">
      <w:rPr>
        <w:b/>
        <w:bCs/>
        <w:color w:val="000000" w:themeColor="text1"/>
        <w:sz w:val="20"/>
        <w:szCs w:val="20"/>
      </w:rPr>
      <w:fldChar w:fldCharType="separate"/>
    </w:r>
    <w:r w:rsidR="008C7E99">
      <w:rPr>
        <w:b/>
        <w:bCs/>
        <w:noProof/>
        <w:color w:val="000000" w:themeColor="text1"/>
        <w:sz w:val="20"/>
        <w:szCs w:val="20"/>
      </w:rPr>
      <w:t>10</w:t>
    </w:r>
    <w:r w:rsidRPr="00304400">
      <w:rPr>
        <w:b/>
        <w:bCs/>
        <w:color w:val="000000" w:themeColor="text1"/>
        <w:sz w:val="20"/>
        <w:szCs w:val="20"/>
      </w:rPr>
      <w:fldChar w:fldCharType="end"/>
    </w:r>
    <w:r w:rsidRPr="00304400">
      <w:rPr>
        <w:color w:val="000000" w:themeColor="text1"/>
        <w:sz w:val="20"/>
        <w:szCs w:val="20"/>
      </w:rPr>
      <w:t xml:space="preserve"> / </w:t>
    </w:r>
    <w:r w:rsidRPr="00304400">
      <w:rPr>
        <w:b/>
        <w:bCs/>
        <w:color w:val="000000" w:themeColor="text1"/>
        <w:sz w:val="20"/>
        <w:szCs w:val="20"/>
      </w:rPr>
      <w:fldChar w:fldCharType="begin"/>
    </w:r>
    <w:r w:rsidRPr="00304400">
      <w:rPr>
        <w:b/>
        <w:bCs/>
        <w:color w:val="000000" w:themeColor="text1"/>
        <w:sz w:val="20"/>
        <w:szCs w:val="20"/>
      </w:rPr>
      <w:instrText xml:space="preserve"> NUMPAGES \*Arabic </w:instrText>
    </w:r>
    <w:r w:rsidRPr="00304400">
      <w:rPr>
        <w:b/>
        <w:bCs/>
        <w:color w:val="000000" w:themeColor="text1"/>
        <w:sz w:val="20"/>
        <w:szCs w:val="20"/>
      </w:rPr>
      <w:fldChar w:fldCharType="separate"/>
    </w:r>
    <w:r w:rsidR="008C7E99">
      <w:rPr>
        <w:b/>
        <w:bCs/>
        <w:noProof/>
        <w:color w:val="000000" w:themeColor="text1"/>
        <w:sz w:val="20"/>
        <w:szCs w:val="20"/>
      </w:rPr>
      <w:t>10</w:t>
    </w:r>
    <w:r w:rsidRPr="00304400">
      <w:rPr>
        <w:b/>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FE188" w14:textId="77777777" w:rsidR="00600BBD" w:rsidRDefault="00600BBD" w:rsidP="00F32229">
      <w:pPr>
        <w:spacing w:line="240" w:lineRule="auto"/>
      </w:pPr>
      <w:r>
        <w:separator/>
      </w:r>
    </w:p>
  </w:footnote>
  <w:footnote w:type="continuationSeparator" w:id="0">
    <w:p w14:paraId="446AD5CA" w14:textId="77777777" w:rsidR="00600BBD" w:rsidRDefault="00600BBD"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27E4891"/>
    <w:multiLevelType w:val="hybridMultilevel"/>
    <w:tmpl w:val="5AB2C33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3272D03"/>
    <w:multiLevelType w:val="hybridMultilevel"/>
    <w:tmpl w:val="34B0B0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04FC"/>
    <w:rsid w:val="00004039"/>
    <w:rsid w:val="00005201"/>
    <w:rsid w:val="00005B9E"/>
    <w:rsid w:val="00011EAF"/>
    <w:rsid w:val="00013DC0"/>
    <w:rsid w:val="00014670"/>
    <w:rsid w:val="00016931"/>
    <w:rsid w:val="00017448"/>
    <w:rsid w:val="000201D9"/>
    <w:rsid w:val="00020779"/>
    <w:rsid w:val="00022C93"/>
    <w:rsid w:val="000232AB"/>
    <w:rsid w:val="0002494E"/>
    <w:rsid w:val="00033972"/>
    <w:rsid w:val="000347BA"/>
    <w:rsid w:val="000369A9"/>
    <w:rsid w:val="00036C20"/>
    <w:rsid w:val="00036E4E"/>
    <w:rsid w:val="00037451"/>
    <w:rsid w:val="00044649"/>
    <w:rsid w:val="00044A6E"/>
    <w:rsid w:val="00046198"/>
    <w:rsid w:val="00046CF6"/>
    <w:rsid w:val="00057025"/>
    <w:rsid w:val="00057D37"/>
    <w:rsid w:val="000639C2"/>
    <w:rsid w:val="00065658"/>
    <w:rsid w:val="00067225"/>
    <w:rsid w:val="00075A21"/>
    <w:rsid w:val="00076434"/>
    <w:rsid w:val="00081CB5"/>
    <w:rsid w:val="000837CB"/>
    <w:rsid w:val="00083BE6"/>
    <w:rsid w:val="0008401F"/>
    <w:rsid w:val="000866FA"/>
    <w:rsid w:val="000904C6"/>
    <w:rsid w:val="0009148C"/>
    <w:rsid w:val="0009285A"/>
    <w:rsid w:val="00092B32"/>
    <w:rsid w:val="000960CC"/>
    <w:rsid w:val="000A124F"/>
    <w:rsid w:val="000A2253"/>
    <w:rsid w:val="000A36E1"/>
    <w:rsid w:val="000A3E00"/>
    <w:rsid w:val="000A4E65"/>
    <w:rsid w:val="000B115E"/>
    <w:rsid w:val="000B629B"/>
    <w:rsid w:val="000B7EB7"/>
    <w:rsid w:val="000C11FC"/>
    <w:rsid w:val="000C2DC8"/>
    <w:rsid w:val="000C3ABE"/>
    <w:rsid w:val="000C5B10"/>
    <w:rsid w:val="000C70F3"/>
    <w:rsid w:val="000C7E4D"/>
    <w:rsid w:val="000D096B"/>
    <w:rsid w:val="000D1CF0"/>
    <w:rsid w:val="000D5E2C"/>
    <w:rsid w:val="000D5FB7"/>
    <w:rsid w:val="000E15F0"/>
    <w:rsid w:val="000E4E02"/>
    <w:rsid w:val="000E71C6"/>
    <w:rsid w:val="000E7305"/>
    <w:rsid w:val="000E7448"/>
    <w:rsid w:val="000F3633"/>
    <w:rsid w:val="000F4659"/>
    <w:rsid w:val="000F6FA1"/>
    <w:rsid w:val="000F7E83"/>
    <w:rsid w:val="00101AB3"/>
    <w:rsid w:val="00103C0E"/>
    <w:rsid w:val="00103D17"/>
    <w:rsid w:val="00106FB8"/>
    <w:rsid w:val="00110917"/>
    <w:rsid w:val="00111984"/>
    <w:rsid w:val="00113D39"/>
    <w:rsid w:val="00116E60"/>
    <w:rsid w:val="00120955"/>
    <w:rsid w:val="0012122D"/>
    <w:rsid w:val="001231E3"/>
    <w:rsid w:val="001250C1"/>
    <w:rsid w:val="001257D0"/>
    <w:rsid w:val="00126888"/>
    <w:rsid w:val="001278A5"/>
    <w:rsid w:val="0012796A"/>
    <w:rsid w:val="001300E8"/>
    <w:rsid w:val="00132CE7"/>
    <w:rsid w:val="00134DCA"/>
    <w:rsid w:val="001369AF"/>
    <w:rsid w:val="00140C16"/>
    <w:rsid w:val="00142B8A"/>
    <w:rsid w:val="00145D77"/>
    <w:rsid w:val="0014749F"/>
    <w:rsid w:val="001503B3"/>
    <w:rsid w:val="00150B3C"/>
    <w:rsid w:val="00152AC0"/>
    <w:rsid w:val="00155426"/>
    <w:rsid w:val="0015649F"/>
    <w:rsid w:val="001604FF"/>
    <w:rsid w:val="001612F5"/>
    <w:rsid w:val="00161D02"/>
    <w:rsid w:val="0016395C"/>
    <w:rsid w:val="001642E1"/>
    <w:rsid w:val="0016587C"/>
    <w:rsid w:val="00166833"/>
    <w:rsid w:val="00167565"/>
    <w:rsid w:val="0017191A"/>
    <w:rsid w:val="001728B7"/>
    <w:rsid w:val="00173052"/>
    <w:rsid w:val="001746FE"/>
    <w:rsid w:val="0018042C"/>
    <w:rsid w:val="0018149C"/>
    <w:rsid w:val="001819BE"/>
    <w:rsid w:val="00183C4A"/>
    <w:rsid w:val="00190672"/>
    <w:rsid w:val="00190B0A"/>
    <w:rsid w:val="00191E87"/>
    <w:rsid w:val="00196574"/>
    <w:rsid w:val="0019735D"/>
    <w:rsid w:val="001A0DBF"/>
    <w:rsid w:val="001A2902"/>
    <w:rsid w:val="001A3C38"/>
    <w:rsid w:val="001A4E33"/>
    <w:rsid w:val="001A5E8D"/>
    <w:rsid w:val="001A6410"/>
    <w:rsid w:val="001B130A"/>
    <w:rsid w:val="001B1E8D"/>
    <w:rsid w:val="001B2066"/>
    <w:rsid w:val="001B7209"/>
    <w:rsid w:val="001C0DDF"/>
    <w:rsid w:val="001C10F1"/>
    <w:rsid w:val="001C195B"/>
    <w:rsid w:val="001C2D74"/>
    <w:rsid w:val="001C7703"/>
    <w:rsid w:val="001D1396"/>
    <w:rsid w:val="001D1DAE"/>
    <w:rsid w:val="001D42BE"/>
    <w:rsid w:val="001D4336"/>
    <w:rsid w:val="001D4BFA"/>
    <w:rsid w:val="001E2896"/>
    <w:rsid w:val="001E2B26"/>
    <w:rsid w:val="001E6B46"/>
    <w:rsid w:val="001E75C4"/>
    <w:rsid w:val="001F0269"/>
    <w:rsid w:val="001F6249"/>
    <w:rsid w:val="001F6CDE"/>
    <w:rsid w:val="001F7006"/>
    <w:rsid w:val="001F7A5F"/>
    <w:rsid w:val="002052B0"/>
    <w:rsid w:val="002053C7"/>
    <w:rsid w:val="00205A9F"/>
    <w:rsid w:val="00206039"/>
    <w:rsid w:val="002062E7"/>
    <w:rsid w:val="0020756C"/>
    <w:rsid w:val="00211204"/>
    <w:rsid w:val="00215A25"/>
    <w:rsid w:val="00217113"/>
    <w:rsid w:val="0021786C"/>
    <w:rsid w:val="00221277"/>
    <w:rsid w:val="002230BB"/>
    <w:rsid w:val="0022725C"/>
    <w:rsid w:val="00227ED4"/>
    <w:rsid w:val="00231334"/>
    <w:rsid w:val="002314DE"/>
    <w:rsid w:val="002339EF"/>
    <w:rsid w:val="002368CE"/>
    <w:rsid w:val="00237B63"/>
    <w:rsid w:val="00240146"/>
    <w:rsid w:val="00242789"/>
    <w:rsid w:val="00243D54"/>
    <w:rsid w:val="00245795"/>
    <w:rsid w:val="00250E3D"/>
    <w:rsid w:val="00253F82"/>
    <w:rsid w:val="00255772"/>
    <w:rsid w:val="0025716F"/>
    <w:rsid w:val="002575DD"/>
    <w:rsid w:val="00260741"/>
    <w:rsid w:val="002612CE"/>
    <w:rsid w:val="00264269"/>
    <w:rsid w:val="0026452C"/>
    <w:rsid w:val="0026745F"/>
    <w:rsid w:val="00271356"/>
    <w:rsid w:val="00280492"/>
    <w:rsid w:val="00282C2D"/>
    <w:rsid w:val="00282DD6"/>
    <w:rsid w:val="00283CA3"/>
    <w:rsid w:val="00284151"/>
    <w:rsid w:val="002843B4"/>
    <w:rsid w:val="00284622"/>
    <w:rsid w:val="00285665"/>
    <w:rsid w:val="0028588D"/>
    <w:rsid w:val="00285968"/>
    <w:rsid w:val="002861DF"/>
    <w:rsid w:val="00286931"/>
    <w:rsid w:val="00295B8E"/>
    <w:rsid w:val="002A28C2"/>
    <w:rsid w:val="002A3204"/>
    <w:rsid w:val="002A380B"/>
    <w:rsid w:val="002A3E9C"/>
    <w:rsid w:val="002A3EAE"/>
    <w:rsid w:val="002A42B7"/>
    <w:rsid w:val="002A60EC"/>
    <w:rsid w:val="002B024B"/>
    <w:rsid w:val="002B3B13"/>
    <w:rsid w:val="002B6E0C"/>
    <w:rsid w:val="002D33E9"/>
    <w:rsid w:val="002D43F3"/>
    <w:rsid w:val="002D5116"/>
    <w:rsid w:val="002D7737"/>
    <w:rsid w:val="002E533C"/>
    <w:rsid w:val="002F3014"/>
    <w:rsid w:val="002F3C09"/>
    <w:rsid w:val="002F4C4F"/>
    <w:rsid w:val="002F5FF3"/>
    <w:rsid w:val="002F7AFC"/>
    <w:rsid w:val="003014AA"/>
    <w:rsid w:val="00301B3D"/>
    <w:rsid w:val="00302A7A"/>
    <w:rsid w:val="00304400"/>
    <w:rsid w:val="00304B72"/>
    <w:rsid w:val="00304C51"/>
    <w:rsid w:val="003050B3"/>
    <w:rsid w:val="00305FD2"/>
    <w:rsid w:val="003065D1"/>
    <w:rsid w:val="00306A7E"/>
    <w:rsid w:val="00306B1B"/>
    <w:rsid w:val="0030743F"/>
    <w:rsid w:val="00310B28"/>
    <w:rsid w:val="003120C4"/>
    <w:rsid w:val="00312DF5"/>
    <w:rsid w:val="00315C1B"/>
    <w:rsid w:val="00315E2B"/>
    <w:rsid w:val="00317411"/>
    <w:rsid w:val="0032098A"/>
    <w:rsid w:val="003214FB"/>
    <w:rsid w:val="0032161F"/>
    <w:rsid w:val="0032427E"/>
    <w:rsid w:val="0032438F"/>
    <w:rsid w:val="00325133"/>
    <w:rsid w:val="00325D41"/>
    <w:rsid w:val="00326473"/>
    <w:rsid w:val="00327267"/>
    <w:rsid w:val="00331CCC"/>
    <w:rsid w:val="003321BE"/>
    <w:rsid w:val="003331EE"/>
    <w:rsid w:val="0033751F"/>
    <w:rsid w:val="00340F29"/>
    <w:rsid w:val="00342FC6"/>
    <w:rsid w:val="00345F54"/>
    <w:rsid w:val="0034656B"/>
    <w:rsid w:val="00347CCA"/>
    <w:rsid w:val="00355429"/>
    <w:rsid w:val="00355539"/>
    <w:rsid w:val="00355C96"/>
    <w:rsid w:val="003570A3"/>
    <w:rsid w:val="0035772D"/>
    <w:rsid w:val="0036083E"/>
    <w:rsid w:val="00360CCE"/>
    <w:rsid w:val="00362B0B"/>
    <w:rsid w:val="0036400C"/>
    <w:rsid w:val="00366DCA"/>
    <w:rsid w:val="00371E64"/>
    <w:rsid w:val="00372AD9"/>
    <w:rsid w:val="0037382E"/>
    <w:rsid w:val="003752A2"/>
    <w:rsid w:val="00376C89"/>
    <w:rsid w:val="00377994"/>
    <w:rsid w:val="003803C2"/>
    <w:rsid w:val="003811A2"/>
    <w:rsid w:val="00381AE0"/>
    <w:rsid w:val="0038246B"/>
    <w:rsid w:val="003829FA"/>
    <w:rsid w:val="00382B48"/>
    <w:rsid w:val="00382BA0"/>
    <w:rsid w:val="00383C54"/>
    <w:rsid w:val="003871EA"/>
    <w:rsid w:val="00391CA7"/>
    <w:rsid w:val="00393BD4"/>
    <w:rsid w:val="00394B1F"/>
    <w:rsid w:val="00394EBB"/>
    <w:rsid w:val="00397CB9"/>
    <w:rsid w:val="003A28AE"/>
    <w:rsid w:val="003A71EA"/>
    <w:rsid w:val="003A7766"/>
    <w:rsid w:val="003B00F0"/>
    <w:rsid w:val="003B1523"/>
    <w:rsid w:val="003B212D"/>
    <w:rsid w:val="003B50AA"/>
    <w:rsid w:val="003B746D"/>
    <w:rsid w:val="003B74E8"/>
    <w:rsid w:val="003C09FE"/>
    <w:rsid w:val="003C5438"/>
    <w:rsid w:val="003C578D"/>
    <w:rsid w:val="003D1B4A"/>
    <w:rsid w:val="003D5E41"/>
    <w:rsid w:val="003D5FD7"/>
    <w:rsid w:val="003D7ABE"/>
    <w:rsid w:val="003E3F7B"/>
    <w:rsid w:val="003E4FFE"/>
    <w:rsid w:val="003E68E3"/>
    <w:rsid w:val="003E7513"/>
    <w:rsid w:val="003E769D"/>
    <w:rsid w:val="003E79FC"/>
    <w:rsid w:val="003F1B25"/>
    <w:rsid w:val="003F3B43"/>
    <w:rsid w:val="003F5D42"/>
    <w:rsid w:val="003F733C"/>
    <w:rsid w:val="003F77AA"/>
    <w:rsid w:val="004009F1"/>
    <w:rsid w:val="00401B7B"/>
    <w:rsid w:val="00404C39"/>
    <w:rsid w:val="00406C39"/>
    <w:rsid w:val="00407648"/>
    <w:rsid w:val="00415FCA"/>
    <w:rsid w:val="00421E9D"/>
    <w:rsid w:val="0042238D"/>
    <w:rsid w:val="004223B7"/>
    <w:rsid w:val="00422B16"/>
    <w:rsid w:val="004230A8"/>
    <w:rsid w:val="00425009"/>
    <w:rsid w:val="00427467"/>
    <w:rsid w:val="004274E7"/>
    <w:rsid w:val="00430207"/>
    <w:rsid w:val="00430A89"/>
    <w:rsid w:val="0043387F"/>
    <w:rsid w:val="00434E9A"/>
    <w:rsid w:val="00435220"/>
    <w:rsid w:val="00435C7A"/>
    <w:rsid w:val="0043623B"/>
    <w:rsid w:val="0044558B"/>
    <w:rsid w:val="00450DC8"/>
    <w:rsid w:val="0045291B"/>
    <w:rsid w:val="00452D0E"/>
    <w:rsid w:val="00455F66"/>
    <w:rsid w:val="00457201"/>
    <w:rsid w:val="00457520"/>
    <w:rsid w:val="00461655"/>
    <w:rsid w:val="004624D9"/>
    <w:rsid w:val="00463D52"/>
    <w:rsid w:val="004647BD"/>
    <w:rsid w:val="00465D8A"/>
    <w:rsid w:val="00477364"/>
    <w:rsid w:val="00477F2A"/>
    <w:rsid w:val="00481FC2"/>
    <w:rsid w:val="00483674"/>
    <w:rsid w:val="00485456"/>
    <w:rsid w:val="00486BBD"/>
    <w:rsid w:val="00491D7E"/>
    <w:rsid w:val="004942CC"/>
    <w:rsid w:val="00496A2F"/>
    <w:rsid w:val="004972D5"/>
    <w:rsid w:val="004975B7"/>
    <w:rsid w:val="004A0EA3"/>
    <w:rsid w:val="004A21E4"/>
    <w:rsid w:val="004A26E9"/>
    <w:rsid w:val="004A2991"/>
    <w:rsid w:val="004A4A68"/>
    <w:rsid w:val="004A5445"/>
    <w:rsid w:val="004A636C"/>
    <w:rsid w:val="004A6786"/>
    <w:rsid w:val="004A6C65"/>
    <w:rsid w:val="004B0C4E"/>
    <w:rsid w:val="004B25A2"/>
    <w:rsid w:val="004B3287"/>
    <w:rsid w:val="004B37A4"/>
    <w:rsid w:val="004B39E1"/>
    <w:rsid w:val="004B411C"/>
    <w:rsid w:val="004C2EC8"/>
    <w:rsid w:val="004C523C"/>
    <w:rsid w:val="004C6A0A"/>
    <w:rsid w:val="004C7956"/>
    <w:rsid w:val="004C7A37"/>
    <w:rsid w:val="004D1DFE"/>
    <w:rsid w:val="004D2C20"/>
    <w:rsid w:val="004D3390"/>
    <w:rsid w:val="004D35E0"/>
    <w:rsid w:val="004D43FC"/>
    <w:rsid w:val="004D63FC"/>
    <w:rsid w:val="004D70C4"/>
    <w:rsid w:val="004E1234"/>
    <w:rsid w:val="004E36BA"/>
    <w:rsid w:val="004E375A"/>
    <w:rsid w:val="004E5CB9"/>
    <w:rsid w:val="004E6B46"/>
    <w:rsid w:val="004E6C80"/>
    <w:rsid w:val="004E72EB"/>
    <w:rsid w:val="004E7D45"/>
    <w:rsid w:val="004F0D4E"/>
    <w:rsid w:val="004F162F"/>
    <w:rsid w:val="004F52C6"/>
    <w:rsid w:val="0050004E"/>
    <w:rsid w:val="005001C3"/>
    <w:rsid w:val="0050170B"/>
    <w:rsid w:val="0050387B"/>
    <w:rsid w:val="00504A0A"/>
    <w:rsid w:val="00504E5A"/>
    <w:rsid w:val="00506DBB"/>
    <w:rsid w:val="00506F51"/>
    <w:rsid w:val="005077B8"/>
    <w:rsid w:val="005110D4"/>
    <w:rsid w:val="00512165"/>
    <w:rsid w:val="00512499"/>
    <w:rsid w:val="00515429"/>
    <w:rsid w:val="00516985"/>
    <w:rsid w:val="00516AD5"/>
    <w:rsid w:val="00517BBC"/>
    <w:rsid w:val="00522808"/>
    <w:rsid w:val="00524636"/>
    <w:rsid w:val="00524A79"/>
    <w:rsid w:val="00524F19"/>
    <w:rsid w:val="00524F5F"/>
    <w:rsid w:val="00530689"/>
    <w:rsid w:val="00531775"/>
    <w:rsid w:val="00533D58"/>
    <w:rsid w:val="00534ACC"/>
    <w:rsid w:val="005364F5"/>
    <w:rsid w:val="00536866"/>
    <w:rsid w:val="00537E0B"/>
    <w:rsid w:val="00541FED"/>
    <w:rsid w:val="00542452"/>
    <w:rsid w:val="00543E7B"/>
    <w:rsid w:val="0054415A"/>
    <w:rsid w:val="00546810"/>
    <w:rsid w:val="00555B44"/>
    <w:rsid w:val="00557B15"/>
    <w:rsid w:val="00560016"/>
    <w:rsid w:val="00560153"/>
    <w:rsid w:val="00561352"/>
    <w:rsid w:val="0056156E"/>
    <w:rsid w:val="005636AB"/>
    <w:rsid w:val="005667AD"/>
    <w:rsid w:val="005675C9"/>
    <w:rsid w:val="0057048B"/>
    <w:rsid w:val="00570983"/>
    <w:rsid w:val="005712EF"/>
    <w:rsid w:val="00571872"/>
    <w:rsid w:val="00574569"/>
    <w:rsid w:val="0057499A"/>
    <w:rsid w:val="00574CF3"/>
    <w:rsid w:val="00575AAC"/>
    <w:rsid w:val="005769FC"/>
    <w:rsid w:val="00582072"/>
    <w:rsid w:val="00583839"/>
    <w:rsid w:val="005846C7"/>
    <w:rsid w:val="00584F32"/>
    <w:rsid w:val="00584F8E"/>
    <w:rsid w:val="00585378"/>
    <w:rsid w:val="00590D18"/>
    <w:rsid w:val="00591C8D"/>
    <w:rsid w:val="00591ECD"/>
    <w:rsid w:val="00593A30"/>
    <w:rsid w:val="0059490F"/>
    <w:rsid w:val="00594A44"/>
    <w:rsid w:val="00594FCF"/>
    <w:rsid w:val="0059726A"/>
    <w:rsid w:val="005A1CF5"/>
    <w:rsid w:val="005A3A73"/>
    <w:rsid w:val="005A4D31"/>
    <w:rsid w:val="005B45CC"/>
    <w:rsid w:val="005B51BF"/>
    <w:rsid w:val="005B5C51"/>
    <w:rsid w:val="005C31E1"/>
    <w:rsid w:val="005C4CAE"/>
    <w:rsid w:val="005C4CED"/>
    <w:rsid w:val="005C773B"/>
    <w:rsid w:val="005D135A"/>
    <w:rsid w:val="005D3D6A"/>
    <w:rsid w:val="005D3F6D"/>
    <w:rsid w:val="005D49AD"/>
    <w:rsid w:val="005D4D19"/>
    <w:rsid w:val="005D709A"/>
    <w:rsid w:val="005D7E00"/>
    <w:rsid w:val="005E0FD2"/>
    <w:rsid w:val="005E2B93"/>
    <w:rsid w:val="005E4FA0"/>
    <w:rsid w:val="005E7017"/>
    <w:rsid w:val="005E70F3"/>
    <w:rsid w:val="005F0DE3"/>
    <w:rsid w:val="005F74B8"/>
    <w:rsid w:val="005F769A"/>
    <w:rsid w:val="00600BBD"/>
    <w:rsid w:val="006012B9"/>
    <w:rsid w:val="0060232C"/>
    <w:rsid w:val="006028E0"/>
    <w:rsid w:val="00610CB6"/>
    <w:rsid w:val="00611CD1"/>
    <w:rsid w:val="0061351E"/>
    <w:rsid w:val="006143D2"/>
    <w:rsid w:val="00615D8D"/>
    <w:rsid w:val="0062162A"/>
    <w:rsid w:val="0062375E"/>
    <w:rsid w:val="00626745"/>
    <w:rsid w:val="00627456"/>
    <w:rsid w:val="00630717"/>
    <w:rsid w:val="00632ED6"/>
    <w:rsid w:val="006332C2"/>
    <w:rsid w:val="00633AB1"/>
    <w:rsid w:val="00633B27"/>
    <w:rsid w:val="00634E63"/>
    <w:rsid w:val="00635CEC"/>
    <w:rsid w:val="006367AD"/>
    <w:rsid w:val="00637136"/>
    <w:rsid w:val="00641569"/>
    <w:rsid w:val="006447EE"/>
    <w:rsid w:val="00645606"/>
    <w:rsid w:val="00647835"/>
    <w:rsid w:val="0065318D"/>
    <w:rsid w:val="006550A3"/>
    <w:rsid w:val="00655529"/>
    <w:rsid w:val="0066395E"/>
    <w:rsid w:val="0066461D"/>
    <w:rsid w:val="0066466F"/>
    <w:rsid w:val="0066793C"/>
    <w:rsid w:val="00673B31"/>
    <w:rsid w:val="00676F9F"/>
    <w:rsid w:val="00680F15"/>
    <w:rsid w:val="00682492"/>
    <w:rsid w:val="00682966"/>
    <w:rsid w:val="00683D12"/>
    <w:rsid w:val="006858BE"/>
    <w:rsid w:val="00685B4F"/>
    <w:rsid w:val="00687D48"/>
    <w:rsid w:val="00693EBA"/>
    <w:rsid w:val="00694E06"/>
    <w:rsid w:val="00695B0F"/>
    <w:rsid w:val="006979E8"/>
    <w:rsid w:val="006A2915"/>
    <w:rsid w:val="006A3CE0"/>
    <w:rsid w:val="006A7A69"/>
    <w:rsid w:val="006B0D56"/>
    <w:rsid w:val="006B1464"/>
    <w:rsid w:val="006B1F3C"/>
    <w:rsid w:val="006B2495"/>
    <w:rsid w:val="006B3694"/>
    <w:rsid w:val="006B402C"/>
    <w:rsid w:val="006B590C"/>
    <w:rsid w:val="006B5A00"/>
    <w:rsid w:val="006B7F79"/>
    <w:rsid w:val="006C0438"/>
    <w:rsid w:val="006C38DA"/>
    <w:rsid w:val="006C465A"/>
    <w:rsid w:val="006C5FCE"/>
    <w:rsid w:val="006C6DAA"/>
    <w:rsid w:val="006D722B"/>
    <w:rsid w:val="006D7602"/>
    <w:rsid w:val="006D7CDD"/>
    <w:rsid w:val="006E2AB2"/>
    <w:rsid w:val="006E2D97"/>
    <w:rsid w:val="006E34B5"/>
    <w:rsid w:val="006E5976"/>
    <w:rsid w:val="006E6ACC"/>
    <w:rsid w:val="006F374B"/>
    <w:rsid w:val="006F72E1"/>
    <w:rsid w:val="00703554"/>
    <w:rsid w:val="00703693"/>
    <w:rsid w:val="0070442A"/>
    <w:rsid w:val="00706B9F"/>
    <w:rsid w:val="0070737D"/>
    <w:rsid w:val="00707B67"/>
    <w:rsid w:val="007101F7"/>
    <w:rsid w:val="0071217B"/>
    <w:rsid w:val="0071328D"/>
    <w:rsid w:val="007146F4"/>
    <w:rsid w:val="00714E38"/>
    <w:rsid w:val="007161E1"/>
    <w:rsid w:val="00716D35"/>
    <w:rsid w:val="00717B49"/>
    <w:rsid w:val="0072056F"/>
    <w:rsid w:val="007210EB"/>
    <w:rsid w:val="00721113"/>
    <w:rsid w:val="0072202C"/>
    <w:rsid w:val="00722A2A"/>
    <w:rsid w:val="00722BA8"/>
    <w:rsid w:val="00733B6C"/>
    <w:rsid w:val="00734FC7"/>
    <w:rsid w:val="007414D6"/>
    <w:rsid w:val="0074332D"/>
    <w:rsid w:val="00747620"/>
    <w:rsid w:val="00750F3A"/>
    <w:rsid w:val="007522AE"/>
    <w:rsid w:val="00753397"/>
    <w:rsid w:val="00757E85"/>
    <w:rsid w:val="007621E2"/>
    <w:rsid w:val="007641BB"/>
    <w:rsid w:val="007674DD"/>
    <w:rsid w:val="00771AD1"/>
    <w:rsid w:val="00771C1A"/>
    <w:rsid w:val="00772421"/>
    <w:rsid w:val="00774C56"/>
    <w:rsid w:val="0077635E"/>
    <w:rsid w:val="0077727D"/>
    <w:rsid w:val="00780650"/>
    <w:rsid w:val="00784B03"/>
    <w:rsid w:val="0078515F"/>
    <w:rsid w:val="007856EF"/>
    <w:rsid w:val="00785896"/>
    <w:rsid w:val="00785982"/>
    <w:rsid w:val="00785DF2"/>
    <w:rsid w:val="0078625D"/>
    <w:rsid w:val="00791ADE"/>
    <w:rsid w:val="007946F0"/>
    <w:rsid w:val="00795E5B"/>
    <w:rsid w:val="007968BF"/>
    <w:rsid w:val="00796A51"/>
    <w:rsid w:val="007A0266"/>
    <w:rsid w:val="007A2788"/>
    <w:rsid w:val="007A5A7C"/>
    <w:rsid w:val="007A7BDC"/>
    <w:rsid w:val="007B119D"/>
    <w:rsid w:val="007B4B85"/>
    <w:rsid w:val="007B508F"/>
    <w:rsid w:val="007B5D58"/>
    <w:rsid w:val="007B5E70"/>
    <w:rsid w:val="007B7C4B"/>
    <w:rsid w:val="007C5368"/>
    <w:rsid w:val="007C593B"/>
    <w:rsid w:val="007C69E3"/>
    <w:rsid w:val="007D1532"/>
    <w:rsid w:val="007D3E5C"/>
    <w:rsid w:val="007D58F1"/>
    <w:rsid w:val="007D5A9F"/>
    <w:rsid w:val="007D7B4E"/>
    <w:rsid w:val="007E19C3"/>
    <w:rsid w:val="007E24FE"/>
    <w:rsid w:val="007E42FA"/>
    <w:rsid w:val="007F1AF7"/>
    <w:rsid w:val="007F46EC"/>
    <w:rsid w:val="007F4F44"/>
    <w:rsid w:val="007F5A80"/>
    <w:rsid w:val="007F6008"/>
    <w:rsid w:val="00802839"/>
    <w:rsid w:val="008031DC"/>
    <w:rsid w:val="008043D7"/>
    <w:rsid w:val="00807307"/>
    <w:rsid w:val="00807F0D"/>
    <w:rsid w:val="008110B3"/>
    <w:rsid w:val="00812144"/>
    <w:rsid w:val="008124CF"/>
    <w:rsid w:val="008126AF"/>
    <w:rsid w:val="00816A3E"/>
    <w:rsid w:val="00817568"/>
    <w:rsid w:val="00824FFF"/>
    <w:rsid w:val="008258AF"/>
    <w:rsid w:val="008314B8"/>
    <w:rsid w:val="0083288C"/>
    <w:rsid w:val="00832C95"/>
    <w:rsid w:val="00837085"/>
    <w:rsid w:val="00837937"/>
    <w:rsid w:val="00841F97"/>
    <w:rsid w:val="00842E53"/>
    <w:rsid w:val="0084498B"/>
    <w:rsid w:val="008470AF"/>
    <w:rsid w:val="00847F33"/>
    <w:rsid w:val="00851797"/>
    <w:rsid w:val="00854668"/>
    <w:rsid w:val="00855765"/>
    <w:rsid w:val="00857069"/>
    <w:rsid w:val="008573E9"/>
    <w:rsid w:val="0086587E"/>
    <w:rsid w:val="00871EEF"/>
    <w:rsid w:val="008747B6"/>
    <w:rsid w:val="008761BB"/>
    <w:rsid w:val="008803C2"/>
    <w:rsid w:val="008849B8"/>
    <w:rsid w:val="008860D2"/>
    <w:rsid w:val="00886CEE"/>
    <w:rsid w:val="00886D7B"/>
    <w:rsid w:val="00890CD0"/>
    <w:rsid w:val="0089315A"/>
    <w:rsid w:val="00893548"/>
    <w:rsid w:val="00894D47"/>
    <w:rsid w:val="00896511"/>
    <w:rsid w:val="0089676E"/>
    <w:rsid w:val="008A0BAA"/>
    <w:rsid w:val="008A0D59"/>
    <w:rsid w:val="008A3BCE"/>
    <w:rsid w:val="008A4932"/>
    <w:rsid w:val="008A7BB0"/>
    <w:rsid w:val="008B1554"/>
    <w:rsid w:val="008B5024"/>
    <w:rsid w:val="008B6085"/>
    <w:rsid w:val="008C091C"/>
    <w:rsid w:val="008C2D1A"/>
    <w:rsid w:val="008C3C6A"/>
    <w:rsid w:val="008C7E99"/>
    <w:rsid w:val="008D1EED"/>
    <w:rsid w:val="008D3A41"/>
    <w:rsid w:val="008D5ACC"/>
    <w:rsid w:val="008D65B4"/>
    <w:rsid w:val="008D6D8B"/>
    <w:rsid w:val="008D6FF3"/>
    <w:rsid w:val="008E0A5F"/>
    <w:rsid w:val="008E1A5A"/>
    <w:rsid w:val="008E2484"/>
    <w:rsid w:val="008E58B9"/>
    <w:rsid w:val="008E6831"/>
    <w:rsid w:val="008E6BA2"/>
    <w:rsid w:val="008E7211"/>
    <w:rsid w:val="008E7958"/>
    <w:rsid w:val="008F1C73"/>
    <w:rsid w:val="008F270F"/>
    <w:rsid w:val="008F3863"/>
    <w:rsid w:val="008F3E3A"/>
    <w:rsid w:val="008F47D0"/>
    <w:rsid w:val="00902D34"/>
    <w:rsid w:val="0090468C"/>
    <w:rsid w:val="00904B1B"/>
    <w:rsid w:val="00904BD8"/>
    <w:rsid w:val="0091272D"/>
    <w:rsid w:val="0091349A"/>
    <w:rsid w:val="009134F6"/>
    <w:rsid w:val="00913655"/>
    <w:rsid w:val="0092055B"/>
    <w:rsid w:val="00921303"/>
    <w:rsid w:val="00921336"/>
    <w:rsid w:val="00921C6E"/>
    <w:rsid w:val="0093067F"/>
    <w:rsid w:val="009318F7"/>
    <w:rsid w:val="00931F09"/>
    <w:rsid w:val="00932EBC"/>
    <w:rsid w:val="0093481E"/>
    <w:rsid w:val="009368FB"/>
    <w:rsid w:val="0093696F"/>
    <w:rsid w:val="0093789C"/>
    <w:rsid w:val="0094000D"/>
    <w:rsid w:val="0094064A"/>
    <w:rsid w:val="00943F31"/>
    <w:rsid w:val="009450B7"/>
    <w:rsid w:val="00946EC1"/>
    <w:rsid w:val="0095503F"/>
    <w:rsid w:val="00956BA2"/>
    <w:rsid w:val="009604CB"/>
    <w:rsid w:val="0096159C"/>
    <w:rsid w:val="00963949"/>
    <w:rsid w:val="009648C9"/>
    <w:rsid w:val="00965AFD"/>
    <w:rsid w:val="0096767D"/>
    <w:rsid w:val="0097061C"/>
    <w:rsid w:val="009748E1"/>
    <w:rsid w:val="00974F72"/>
    <w:rsid w:val="00976E76"/>
    <w:rsid w:val="00977067"/>
    <w:rsid w:val="009832D2"/>
    <w:rsid w:val="009845CE"/>
    <w:rsid w:val="00990BDB"/>
    <w:rsid w:val="00993522"/>
    <w:rsid w:val="00993C42"/>
    <w:rsid w:val="00996BA0"/>
    <w:rsid w:val="00996DC8"/>
    <w:rsid w:val="009A0A0F"/>
    <w:rsid w:val="009A22CB"/>
    <w:rsid w:val="009A267F"/>
    <w:rsid w:val="009A26E9"/>
    <w:rsid w:val="009A3D54"/>
    <w:rsid w:val="009A4566"/>
    <w:rsid w:val="009A504E"/>
    <w:rsid w:val="009A65DF"/>
    <w:rsid w:val="009B3AB5"/>
    <w:rsid w:val="009B3AD4"/>
    <w:rsid w:val="009B3F34"/>
    <w:rsid w:val="009B47C5"/>
    <w:rsid w:val="009B6ABC"/>
    <w:rsid w:val="009C04A8"/>
    <w:rsid w:val="009C3EAA"/>
    <w:rsid w:val="009C4365"/>
    <w:rsid w:val="009C5701"/>
    <w:rsid w:val="009C6657"/>
    <w:rsid w:val="009C75E2"/>
    <w:rsid w:val="009C7737"/>
    <w:rsid w:val="009D1E9F"/>
    <w:rsid w:val="009D2AAC"/>
    <w:rsid w:val="009D7AA9"/>
    <w:rsid w:val="009E0EC2"/>
    <w:rsid w:val="009E24E5"/>
    <w:rsid w:val="009F7E0B"/>
    <w:rsid w:val="00A01C06"/>
    <w:rsid w:val="00A04040"/>
    <w:rsid w:val="00A04FCF"/>
    <w:rsid w:val="00A06A49"/>
    <w:rsid w:val="00A06BCB"/>
    <w:rsid w:val="00A11D06"/>
    <w:rsid w:val="00A1204E"/>
    <w:rsid w:val="00A16F6E"/>
    <w:rsid w:val="00A21255"/>
    <w:rsid w:val="00A243CD"/>
    <w:rsid w:val="00A2698C"/>
    <w:rsid w:val="00A27001"/>
    <w:rsid w:val="00A274D0"/>
    <w:rsid w:val="00A30B67"/>
    <w:rsid w:val="00A313B7"/>
    <w:rsid w:val="00A317ED"/>
    <w:rsid w:val="00A3292C"/>
    <w:rsid w:val="00A346AB"/>
    <w:rsid w:val="00A3530C"/>
    <w:rsid w:val="00A3651E"/>
    <w:rsid w:val="00A37991"/>
    <w:rsid w:val="00A4075A"/>
    <w:rsid w:val="00A414AB"/>
    <w:rsid w:val="00A427B6"/>
    <w:rsid w:val="00A46234"/>
    <w:rsid w:val="00A519E2"/>
    <w:rsid w:val="00A53A7D"/>
    <w:rsid w:val="00A5460A"/>
    <w:rsid w:val="00A55803"/>
    <w:rsid w:val="00A61D72"/>
    <w:rsid w:val="00A63306"/>
    <w:rsid w:val="00A64EAD"/>
    <w:rsid w:val="00A65089"/>
    <w:rsid w:val="00A66313"/>
    <w:rsid w:val="00A667EC"/>
    <w:rsid w:val="00A66BC5"/>
    <w:rsid w:val="00A67A75"/>
    <w:rsid w:val="00A706EE"/>
    <w:rsid w:val="00A70FC7"/>
    <w:rsid w:val="00A72561"/>
    <w:rsid w:val="00A72764"/>
    <w:rsid w:val="00A75559"/>
    <w:rsid w:val="00A7583D"/>
    <w:rsid w:val="00A831A4"/>
    <w:rsid w:val="00A849EA"/>
    <w:rsid w:val="00A85EC8"/>
    <w:rsid w:val="00A8694A"/>
    <w:rsid w:val="00A87FF3"/>
    <w:rsid w:val="00A90134"/>
    <w:rsid w:val="00A9025B"/>
    <w:rsid w:val="00A90FF6"/>
    <w:rsid w:val="00A91DB4"/>
    <w:rsid w:val="00A93D20"/>
    <w:rsid w:val="00A94283"/>
    <w:rsid w:val="00A959BC"/>
    <w:rsid w:val="00A967E0"/>
    <w:rsid w:val="00A96972"/>
    <w:rsid w:val="00AA2F7A"/>
    <w:rsid w:val="00AA30FE"/>
    <w:rsid w:val="00AA391C"/>
    <w:rsid w:val="00AA772A"/>
    <w:rsid w:val="00AB0EA6"/>
    <w:rsid w:val="00AB1A16"/>
    <w:rsid w:val="00AB411E"/>
    <w:rsid w:val="00AB4542"/>
    <w:rsid w:val="00AB4B5A"/>
    <w:rsid w:val="00AB5916"/>
    <w:rsid w:val="00AB7931"/>
    <w:rsid w:val="00AB7ECE"/>
    <w:rsid w:val="00AC07CA"/>
    <w:rsid w:val="00AC4901"/>
    <w:rsid w:val="00AC4B2E"/>
    <w:rsid w:val="00AC5C8C"/>
    <w:rsid w:val="00AC6AC1"/>
    <w:rsid w:val="00AD0445"/>
    <w:rsid w:val="00AD1FBA"/>
    <w:rsid w:val="00AD363C"/>
    <w:rsid w:val="00AD5C3C"/>
    <w:rsid w:val="00AD6398"/>
    <w:rsid w:val="00AE165F"/>
    <w:rsid w:val="00AE5C90"/>
    <w:rsid w:val="00AE6082"/>
    <w:rsid w:val="00AE69DA"/>
    <w:rsid w:val="00AF0376"/>
    <w:rsid w:val="00AF0D4F"/>
    <w:rsid w:val="00B00865"/>
    <w:rsid w:val="00B0134F"/>
    <w:rsid w:val="00B018B0"/>
    <w:rsid w:val="00B05BFF"/>
    <w:rsid w:val="00B0606F"/>
    <w:rsid w:val="00B06D30"/>
    <w:rsid w:val="00B115C0"/>
    <w:rsid w:val="00B14366"/>
    <w:rsid w:val="00B143BD"/>
    <w:rsid w:val="00B14E11"/>
    <w:rsid w:val="00B15417"/>
    <w:rsid w:val="00B179F6"/>
    <w:rsid w:val="00B234B1"/>
    <w:rsid w:val="00B26C12"/>
    <w:rsid w:val="00B321DC"/>
    <w:rsid w:val="00B3529C"/>
    <w:rsid w:val="00B404C9"/>
    <w:rsid w:val="00B415F2"/>
    <w:rsid w:val="00B4237D"/>
    <w:rsid w:val="00B4466F"/>
    <w:rsid w:val="00B4671D"/>
    <w:rsid w:val="00B5048B"/>
    <w:rsid w:val="00B51602"/>
    <w:rsid w:val="00B53D2A"/>
    <w:rsid w:val="00B56487"/>
    <w:rsid w:val="00B56B5E"/>
    <w:rsid w:val="00B57678"/>
    <w:rsid w:val="00B57FC8"/>
    <w:rsid w:val="00B60DAF"/>
    <w:rsid w:val="00B60FC6"/>
    <w:rsid w:val="00B62109"/>
    <w:rsid w:val="00B63B3D"/>
    <w:rsid w:val="00B64F20"/>
    <w:rsid w:val="00B67410"/>
    <w:rsid w:val="00B67846"/>
    <w:rsid w:val="00B67B47"/>
    <w:rsid w:val="00B71562"/>
    <w:rsid w:val="00B728FD"/>
    <w:rsid w:val="00B75312"/>
    <w:rsid w:val="00B81825"/>
    <w:rsid w:val="00B819AA"/>
    <w:rsid w:val="00B84C53"/>
    <w:rsid w:val="00B85A49"/>
    <w:rsid w:val="00B86403"/>
    <w:rsid w:val="00B867A1"/>
    <w:rsid w:val="00B86A36"/>
    <w:rsid w:val="00B87ACA"/>
    <w:rsid w:val="00B93CEC"/>
    <w:rsid w:val="00B966FC"/>
    <w:rsid w:val="00BA0153"/>
    <w:rsid w:val="00BA1935"/>
    <w:rsid w:val="00BA61E4"/>
    <w:rsid w:val="00BA641C"/>
    <w:rsid w:val="00BA6E3D"/>
    <w:rsid w:val="00BA7B2A"/>
    <w:rsid w:val="00BB0BAC"/>
    <w:rsid w:val="00BB2E74"/>
    <w:rsid w:val="00BB3180"/>
    <w:rsid w:val="00BB4B53"/>
    <w:rsid w:val="00BB6C7C"/>
    <w:rsid w:val="00BC4D2A"/>
    <w:rsid w:val="00BC72AC"/>
    <w:rsid w:val="00BD2138"/>
    <w:rsid w:val="00BD21F0"/>
    <w:rsid w:val="00BD228E"/>
    <w:rsid w:val="00BD2561"/>
    <w:rsid w:val="00BD2A5D"/>
    <w:rsid w:val="00BD34FE"/>
    <w:rsid w:val="00BD4521"/>
    <w:rsid w:val="00BD5176"/>
    <w:rsid w:val="00BD5CFF"/>
    <w:rsid w:val="00BD796E"/>
    <w:rsid w:val="00BE0872"/>
    <w:rsid w:val="00BE0BFA"/>
    <w:rsid w:val="00BE26E9"/>
    <w:rsid w:val="00BE2783"/>
    <w:rsid w:val="00BE39F0"/>
    <w:rsid w:val="00BE5190"/>
    <w:rsid w:val="00BE6976"/>
    <w:rsid w:val="00BE741B"/>
    <w:rsid w:val="00BE7930"/>
    <w:rsid w:val="00BF00AC"/>
    <w:rsid w:val="00BF42FB"/>
    <w:rsid w:val="00C04DCE"/>
    <w:rsid w:val="00C05DE0"/>
    <w:rsid w:val="00C07CF3"/>
    <w:rsid w:val="00C07DFC"/>
    <w:rsid w:val="00C10386"/>
    <w:rsid w:val="00C10DF4"/>
    <w:rsid w:val="00C15545"/>
    <w:rsid w:val="00C177B8"/>
    <w:rsid w:val="00C17CF3"/>
    <w:rsid w:val="00C20276"/>
    <w:rsid w:val="00C22A16"/>
    <w:rsid w:val="00C22BC8"/>
    <w:rsid w:val="00C26852"/>
    <w:rsid w:val="00C31BA0"/>
    <w:rsid w:val="00C31CFC"/>
    <w:rsid w:val="00C3243F"/>
    <w:rsid w:val="00C32E04"/>
    <w:rsid w:val="00C32F85"/>
    <w:rsid w:val="00C35585"/>
    <w:rsid w:val="00C41979"/>
    <w:rsid w:val="00C447F1"/>
    <w:rsid w:val="00C45758"/>
    <w:rsid w:val="00C45C8E"/>
    <w:rsid w:val="00C45D63"/>
    <w:rsid w:val="00C52D37"/>
    <w:rsid w:val="00C5507B"/>
    <w:rsid w:val="00C565C5"/>
    <w:rsid w:val="00C568AD"/>
    <w:rsid w:val="00C60EA6"/>
    <w:rsid w:val="00C61709"/>
    <w:rsid w:val="00C61B5A"/>
    <w:rsid w:val="00C61BDE"/>
    <w:rsid w:val="00C62301"/>
    <w:rsid w:val="00C63608"/>
    <w:rsid w:val="00C64466"/>
    <w:rsid w:val="00C72C83"/>
    <w:rsid w:val="00C73168"/>
    <w:rsid w:val="00C7485E"/>
    <w:rsid w:val="00C74F84"/>
    <w:rsid w:val="00C7503E"/>
    <w:rsid w:val="00C76A54"/>
    <w:rsid w:val="00C76DB5"/>
    <w:rsid w:val="00C77E6B"/>
    <w:rsid w:val="00C80AC8"/>
    <w:rsid w:val="00C85B53"/>
    <w:rsid w:val="00C86D73"/>
    <w:rsid w:val="00C87D9A"/>
    <w:rsid w:val="00C90080"/>
    <w:rsid w:val="00C90B4B"/>
    <w:rsid w:val="00C90E73"/>
    <w:rsid w:val="00C926EF"/>
    <w:rsid w:val="00C92A88"/>
    <w:rsid w:val="00C93E52"/>
    <w:rsid w:val="00C94DBA"/>
    <w:rsid w:val="00C95136"/>
    <w:rsid w:val="00C97EB7"/>
    <w:rsid w:val="00CA1F26"/>
    <w:rsid w:val="00CA2D74"/>
    <w:rsid w:val="00CA34ED"/>
    <w:rsid w:val="00CA5722"/>
    <w:rsid w:val="00CA599C"/>
    <w:rsid w:val="00CB0261"/>
    <w:rsid w:val="00CB2641"/>
    <w:rsid w:val="00CB5E76"/>
    <w:rsid w:val="00CC0769"/>
    <w:rsid w:val="00CC3AB2"/>
    <w:rsid w:val="00CC3E2E"/>
    <w:rsid w:val="00CC7FDF"/>
    <w:rsid w:val="00CD1746"/>
    <w:rsid w:val="00CD39C3"/>
    <w:rsid w:val="00CE09EA"/>
    <w:rsid w:val="00CE0C73"/>
    <w:rsid w:val="00CE2798"/>
    <w:rsid w:val="00CE366A"/>
    <w:rsid w:val="00CE4D32"/>
    <w:rsid w:val="00CE747E"/>
    <w:rsid w:val="00CE7BA6"/>
    <w:rsid w:val="00CF1102"/>
    <w:rsid w:val="00CF2FAD"/>
    <w:rsid w:val="00CF4742"/>
    <w:rsid w:val="00CF50C4"/>
    <w:rsid w:val="00D007FD"/>
    <w:rsid w:val="00D01C74"/>
    <w:rsid w:val="00D03F9F"/>
    <w:rsid w:val="00D05023"/>
    <w:rsid w:val="00D12849"/>
    <w:rsid w:val="00D17FA3"/>
    <w:rsid w:val="00D200EB"/>
    <w:rsid w:val="00D209EF"/>
    <w:rsid w:val="00D248A7"/>
    <w:rsid w:val="00D27435"/>
    <w:rsid w:val="00D328AB"/>
    <w:rsid w:val="00D37ED1"/>
    <w:rsid w:val="00D40014"/>
    <w:rsid w:val="00D40C4A"/>
    <w:rsid w:val="00D42ECC"/>
    <w:rsid w:val="00D42F3A"/>
    <w:rsid w:val="00D431B9"/>
    <w:rsid w:val="00D4420B"/>
    <w:rsid w:val="00D44471"/>
    <w:rsid w:val="00D4579F"/>
    <w:rsid w:val="00D50CF0"/>
    <w:rsid w:val="00D52795"/>
    <w:rsid w:val="00D52B95"/>
    <w:rsid w:val="00D553DD"/>
    <w:rsid w:val="00D55F19"/>
    <w:rsid w:val="00D56042"/>
    <w:rsid w:val="00D57379"/>
    <w:rsid w:val="00D60FC8"/>
    <w:rsid w:val="00D60FD4"/>
    <w:rsid w:val="00D61109"/>
    <w:rsid w:val="00D62C6F"/>
    <w:rsid w:val="00D62EAA"/>
    <w:rsid w:val="00D63ECA"/>
    <w:rsid w:val="00D64698"/>
    <w:rsid w:val="00D64910"/>
    <w:rsid w:val="00D6496A"/>
    <w:rsid w:val="00D654D5"/>
    <w:rsid w:val="00D65E50"/>
    <w:rsid w:val="00D75832"/>
    <w:rsid w:val="00D77898"/>
    <w:rsid w:val="00D77C08"/>
    <w:rsid w:val="00D8089E"/>
    <w:rsid w:val="00D82545"/>
    <w:rsid w:val="00D85B1D"/>
    <w:rsid w:val="00D91C03"/>
    <w:rsid w:val="00D9389A"/>
    <w:rsid w:val="00D93CA4"/>
    <w:rsid w:val="00D9526F"/>
    <w:rsid w:val="00D9795A"/>
    <w:rsid w:val="00DA0466"/>
    <w:rsid w:val="00DA059E"/>
    <w:rsid w:val="00DA086E"/>
    <w:rsid w:val="00DA164B"/>
    <w:rsid w:val="00DA29A2"/>
    <w:rsid w:val="00DA2DBA"/>
    <w:rsid w:val="00DA2FD5"/>
    <w:rsid w:val="00DA3E8B"/>
    <w:rsid w:val="00DA5E41"/>
    <w:rsid w:val="00DB03B8"/>
    <w:rsid w:val="00DB402C"/>
    <w:rsid w:val="00DB751D"/>
    <w:rsid w:val="00DB7F5C"/>
    <w:rsid w:val="00DC2186"/>
    <w:rsid w:val="00DC2D44"/>
    <w:rsid w:val="00DC49EF"/>
    <w:rsid w:val="00DC5476"/>
    <w:rsid w:val="00DC607C"/>
    <w:rsid w:val="00DD3E6C"/>
    <w:rsid w:val="00DD477E"/>
    <w:rsid w:val="00DD6932"/>
    <w:rsid w:val="00DD7A36"/>
    <w:rsid w:val="00DE1834"/>
    <w:rsid w:val="00DE3595"/>
    <w:rsid w:val="00DE3649"/>
    <w:rsid w:val="00DE4287"/>
    <w:rsid w:val="00DE520E"/>
    <w:rsid w:val="00DE6698"/>
    <w:rsid w:val="00DE76FA"/>
    <w:rsid w:val="00DF249A"/>
    <w:rsid w:val="00DF41D4"/>
    <w:rsid w:val="00DF530D"/>
    <w:rsid w:val="00DF5A06"/>
    <w:rsid w:val="00DF5A49"/>
    <w:rsid w:val="00DF65CC"/>
    <w:rsid w:val="00DF6D69"/>
    <w:rsid w:val="00E02204"/>
    <w:rsid w:val="00E061C1"/>
    <w:rsid w:val="00E12517"/>
    <w:rsid w:val="00E13090"/>
    <w:rsid w:val="00E14097"/>
    <w:rsid w:val="00E2148B"/>
    <w:rsid w:val="00E21788"/>
    <w:rsid w:val="00E2338E"/>
    <w:rsid w:val="00E23DB3"/>
    <w:rsid w:val="00E24F20"/>
    <w:rsid w:val="00E265B3"/>
    <w:rsid w:val="00E27B64"/>
    <w:rsid w:val="00E30478"/>
    <w:rsid w:val="00E30CAD"/>
    <w:rsid w:val="00E316E6"/>
    <w:rsid w:val="00E31991"/>
    <w:rsid w:val="00E32C98"/>
    <w:rsid w:val="00E33ECB"/>
    <w:rsid w:val="00E33FB7"/>
    <w:rsid w:val="00E346BC"/>
    <w:rsid w:val="00E34C83"/>
    <w:rsid w:val="00E376F9"/>
    <w:rsid w:val="00E378AD"/>
    <w:rsid w:val="00E40AB3"/>
    <w:rsid w:val="00E421F5"/>
    <w:rsid w:val="00E43D22"/>
    <w:rsid w:val="00E45032"/>
    <w:rsid w:val="00E50A16"/>
    <w:rsid w:val="00E556EA"/>
    <w:rsid w:val="00E60561"/>
    <w:rsid w:val="00E612D3"/>
    <w:rsid w:val="00E61416"/>
    <w:rsid w:val="00E65D8C"/>
    <w:rsid w:val="00E6707E"/>
    <w:rsid w:val="00E67378"/>
    <w:rsid w:val="00E67D69"/>
    <w:rsid w:val="00E708E4"/>
    <w:rsid w:val="00E71755"/>
    <w:rsid w:val="00E71EAC"/>
    <w:rsid w:val="00E73FB8"/>
    <w:rsid w:val="00E76819"/>
    <w:rsid w:val="00E7716E"/>
    <w:rsid w:val="00E81446"/>
    <w:rsid w:val="00E81D44"/>
    <w:rsid w:val="00E81F29"/>
    <w:rsid w:val="00E8210C"/>
    <w:rsid w:val="00E83C11"/>
    <w:rsid w:val="00E90D91"/>
    <w:rsid w:val="00E91182"/>
    <w:rsid w:val="00EA164F"/>
    <w:rsid w:val="00EA2838"/>
    <w:rsid w:val="00EA330C"/>
    <w:rsid w:val="00EA4DC8"/>
    <w:rsid w:val="00EA4DEB"/>
    <w:rsid w:val="00EB0EA9"/>
    <w:rsid w:val="00EB197F"/>
    <w:rsid w:val="00EB6898"/>
    <w:rsid w:val="00EC10C3"/>
    <w:rsid w:val="00EC1D24"/>
    <w:rsid w:val="00EC35C2"/>
    <w:rsid w:val="00EC44E8"/>
    <w:rsid w:val="00EC4664"/>
    <w:rsid w:val="00EC5B63"/>
    <w:rsid w:val="00EC69B9"/>
    <w:rsid w:val="00EC7396"/>
    <w:rsid w:val="00ED137E"/>
    <w:rsid w:val="00ED3544"/>
    <w:rsid w:val="00ED4275"/>
    <w:rsid w:val="00ED4D3F"/>
    <w:rsid w:val="00ED5CB0"/>
    <w:rsid w:val="00ED6366"/>
    <w:rsid w:val="00ED6EF5"/>
    <w:rsid w:val="00ED703A"/>
    <w:rsid w:val="00EE003D"/>
    <w:rsid w:val="00EE0856"/>
    <w:rsid w:val="00EE117A"/>
    <w:rsid w:val="00EE53AA"/>
    <w:rsid w:val="00EF38FB"/>
    <w:rsid w:val="00EF53BA"/>
    <w:rsid w:val="00EF738B"/>
    <w:rsid w:val="00F04ECD"/>
    <w:rsid w:val="00F062F7"/>
    <w:rsid w:val="00F1054A"/>
    <w:rsid w:val="00F12EFF"/>
    <w:rsid w:val="00F133F8"/>
    <w:rsid w:val="00F14679"/>
    <w:rsid w:val="00F14B7E"/>
    <w:rsid w:val="00F14D1F"/>
    <w:rsid w:val="00F1617F"/>
    <w:rsid w:val="00F17575"/>
    <w:rsid w:val="00F17C20"/>
    <w:rsid w:val="00F2004A"/>
    <w:rsid w:val="00F2084D"/>
    <w:rsid w:val="00F22CB2"/>
    <w:rsid w:val="00F244C3"/>
    <w:rsid w:val="00F26E20"/>
    <w:rsid w:val="00F30328"/>
    <w:rsid w:val="00F32229"/>
    <w:rsid w:val="00F33887"/>
    <w:rsid w:val="00F342EB"/>
    <w:rsid w:val="00F3531E"/>
    <w:rsid w:val="00F36160"/>
    <w:rsid w:val="00F36817"/>
    <w:rsid w:val="00F45B5E"/>
    <w:rsid w:val="00F51649"/>
    <w:rsid w:val="00F51744"/>
    <w:rsid w:val="00F518C0"/>
    <w:rsid w:val="00F52486"/>
    <w:rsid w:val="00F525F6"/>
    <w:rsid w:val="00F57E2C"/>
    <w:rsid w:val="00F61A87"/>
    <w:rsid w:val="00F61D29"/>
    <w:rsid w:val="00F62814"/>
    <w:rsid w:val="00F65DB7"/>
    <w:rsid w:val="00F71147"/>
    <w:rsid w:val="00F72980"/>
    <w:rsid w:val="00F731BD"/>
    <w:rsid w:val="00F740C7"/>
    <w:rsid w:val="00F75375"/>
    <w:rsid w:val="00F75B49"/>
    <w:rsid w:val="00F7645F"/>
    <w:rsid w:val="00F77285"/>
    <w:rsid w:val="00F77641"/>
    <w:rsid w:val="00F861D5"/>
    <w:rsid w:val="00F8733D"/>
    <w:rsid w:val="00F92A2D"/>
    <w:rsid w:val="00F9491E"/>
    <w:rsid w:val="00F9648E"/>
    <w:rsid w:val="00F96E65"/>
    <w:rsid w:val="00F9730D"/>
    <w:rsid w:val="00F974D7"/>
    <w:rsid w:val="00FA08F0"/>
    <w:rsid w:val="00FA15FC"/>
    <w:rsid w:val="00FA6A92"/>
    <w:rsid w:val="00FA7A8A"/>
    <w:rsid w:val="00FB0080"/>
    <w:rsid w:val="00FB180A"/>
    <w:rsid w:val="00FB2ADF"/>
    <w:rsid w:val="00FB2CB0"/>
    <w:rsid w:val="00FB3B62"/>
    <w:rsid w:val="00FB5924"/>
    <w:rsid w:val="00FB725C"/>
    <w:rsid w:val="00FC112C"/>
    <w:rsid w:val="00FC2142"/>
    <w:rsid w:val="00FC60A0"/>
    <w:rsid w:val="00FC6D21"/>
    <w:rsid w:val="00FC77E9"/>
    <w:rsid w:val="00FC7871"/>
    <w:rsid w:val="00FD20A2"/>
    <w:rsid w:val="00FD3D7B"/>
    <w:rsid w:val="00FD4FBD"/>
    <w:rsid w:val="00FD6D2E"/>
    <w:rsid w:val="00FE1798"/>
    <w:rsid w:val="00FE25BA"/>
    <w:rsid w:val="00FE4969"/>
    <w:rsid w:val="00FF1042"/>
    <w:rsid w:val="00FF346A"/>
    <w:rsid w:val="00FF3EA7"/>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FD7"/>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qFormat/>
    <w:rsid w:val="003B74E8"/>
    <w:pPr>
      <w:ind w:left="720"/>
    </w:pPr>
    <w:rPr>
      <w:kern w:val="1"/>
    </w:rPr>
  </w:style>
  <w:style w:type="paragraph" w:styleId="CommentText">
    <w:name w:val="annotation text"/>
    <w:basedOn w:val="Normal"/>
    <w:link w:val="CommentTextChar1"/>
    <w:unhideWhenUsed/>
    <w:rsid w:val="003B74E8"/>
    <w:rPr>
      <w:kern w:val="1"/>
      <w:sz w:val="20"/>
      <w:szCs w:val="20"/>
    </w:rPr>
  </w:style>
  <w:style w:type="character" w:customStyle="1" w:styleId="CommentTextChar1">
    <w:name w:val="Comment Text Char1"/>
    <w:basedOn w:val="DefaultParagraphFont"/>
    <w:link w:val="CommentText"/>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3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nhideWhenUsed/>
    <w:rsid w:val="003B74E8"/>
    <w:rPr>
      <w:color w:val="0000FF"/>
      <w:u w:val="single"/>
    </w:rPr>
  </w:style>
  <w:style w:type="character" w:styleId="Strong">
    <w:name w:val="Strong"/>
    <w:aliases w:val="PP-PODNASLOV"/>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2"/>
      </w:numPr>
    </w:pPr>
  </w:style>
  <w:style w:type="paragraph" w:styleId="NormalIndent">
    <w:name w:val="Normal Indent"/>
    <w:basedOn w:val="Normal"/>
    <w:rsid w:val="004A0EA3"/>
    <w:pPr>
      <w:suppressAutoHyphens w:val="0"/>
      <w:spacing w:line="240" w:lineRule="atLeast"/>
      <w:ind w:left="1276" w:right="851"/>
      <w:jc w:val="both"/>
    </w:pPr>
    <w:rPr>
      <w:rFonts w:ascii="Arial" w:eastAsia="Times New Roman" w:hAnsi="Arial"/>
      <w:color w:val="auto"/>
      <w:kern w:val="0"/>
      <w:sz w:val="22"/>
      <w:szCs w:val="20"/>
      <w:lang w:val="en-GB" w:eastAsia="it-IT"/>
    </w:rPr>
  </w:style>
  <w:style w:type="character" w:customStyle="1" w:styleId="WW8Num3z0">
    <w:name w:val="WW8Num3z0"/>
    <w:rsid w:val="00ED3544"/>
    <w:rPr>
      <w:b/>
    </w:rPr>
  </w:style>
  <w:style w:type="character" w:customStyle="1" w:styleId="Absatz-Standardschriftart">
    <w:name w:val="Absatz-Standardschriftart"/>
    <w:rsid w:val="00ED3544"/>
  </w:style>
  <w:style w:type="character" w:customStyle="1" w:styleId="WW-Absatz-Standardschriftart">
    <w:name w:val="WW-Absatz-Standardschriftart"/>
    <w:rsid w:val="00ED3544"/>
  </w:style>
  <w:style w:type="character" w:customStyle="1" w:styleId="WW-Absatz-Standardschriftart1">
    <w:name w:val="WW-Absatz-Standardschriftart1"/>
    <w:rsid w:val="00ED3544"/>
  </w:style>
  <w:style w:type="character" w:customStyle="1" w:styleId="WW-Absatz-Standardschriftart11">
    <w:name w:val="WW-Absatz-Standardschriftart11"/>
    <w:rsid w:val="00ED3544"/>
  </w:style>
  <w:style w:type="character" w:customStyle="1" w:styleId="WW-Absatz-Standardschriftart111">
    <w:name w:val="WW-Absatz-Standardschriftart111"/>
    <w:rsid w:val="00ED3544"/>
  </w:style>
  <w:style w:type="character" w:customStyle="1" w:styleId="WW-Absatz-Standardschriftart1111">
    <w:name w:val="WW-Absatz-Standardschriftart1111"/>
    <w:rsid w:val="00ED3544"/>
  </w:style>
  <w:style w:type="character" w:customStyle="1" w:styleId="WW-Absatz-Standardschriftart11111">
    <w:name w:val="WW-Absatz-Standardschriftart11111"/>
    <w:rsid w:val="00ED3544"/>
  </w:style>
  <w:style w:type="character" w:customStyle="1" w:styleId="WW-Absatz-Standardschriftart111111">
    <w:name w:val="WW-Absatz-Standardschriftart111111"/>
    <w:rsid w:val="00ED3544"/>
  </w:style>
  <w:style w:type="character" w:customStyle="1" w:styleId="WW-Absatz-Standardschriftart1111111">
    <w:name w:val="WW-Absatz-Standardschriftart1111111"/>
    <w:rsid w:val="00ED3544"/>
  </w:style>
  <w:style w:type="character" w:customStyle="1" w:styleId="WW-Absatz-Standardschriftart11111111">
    <w:name w:val="WW-Absatz-Standardschriftart11111111"/>
    <w:rsid w:val="00ED3544"/>
  </w:style>
  <w:style w:type="character" w:customStyle="1" w:styleId="WW8Num13z0">
    <w:name w:val="WW8Num13z0"/>
    <w:rsid w:val="00ED3544"/>
    <w:rPr>
      <w:b w:val="0"/>
    </w:rPr>
  </w:style>
  <w:style w:type="character" w:customStyle="1" w:styleId="WW8Num13z1">
    <w:name w:val="WW8Num13z1"/>
    <w:rsid w:val="00ED3544"/>
    <w:rPr>
      <w:rFonts w:ascii="Courier New" w:hAnsi="Courier New" w:cs="Courier New"/>
    </w:rPr>
  </w:style>
  <w:style w:type="character" w:customStyle="1" w:styleId="WW8Num13z2">
    <w:name w:val="WW8Num13z2"/>
    <w:rsid w:val="00ED3544"/>
    <w:rPr>
      <w:rFonts w:ascii="Wingdings" w:hAnsi="Wingdings"/>
    </w:rPr>
  </w:style>
  <w:style w:type="character" w:customStyle="1" w:styleId="WW8Num14z2">
    <w:name w:val="WW8Num14z2"/>
    <w:rsid w:val="00ED3544"/>
    <w:rPr>
      <w:rFonts w:ascii="Wingdings" w:hAnsi="Wingdings"/>
    </w:rPr>
  </w:style>
  <w:style w:type="character" w:customStyle="1" w:styleId="WW8Num15z0">
    <w:name w:val="WW8Num15z0"/>
    <w:rsid w:val="00ED3544"/>
    <w:rPr>
      <w:rFonts w:ascii="Wingdings" w:hAnsi="Wingdings" w:cs="Wingdings"/>
    </w:rPr>
  </w:style>
  <w:style w:type="character" w:customStyle="1" w:styleId="WW8Num15z2">
    <w:name w:val="WW8Num15z2"/>
    <w:rsid w:val="00ED3544"/>
    <w:rPr>
      <w:rFonts w:ascii="Wingdings" w:hAnsi="Wingdings"/>
      <w:sz w:val="20"/>
    </w:rPr>
  </w:style>
  <w:style w:type="character" w:customStyle="1" w:styleId="WW8Num16z0">
    <w:name w:val="WW8Num16z0"/>
    <w:rsid w:val="00ED3544"/>
    <w:rPr>
      <w:rFonts w:cs="Arial"/>
      <w:i w:val="0"/>
      <w:sz w:val="24"/>
    </w:rPr>
  </w:style>
  <w:style w:type="character" w:customStyle="1" w:styleId="WW8Num17z0">
    <w:name w:val="WW8Num17z0"/>
    <w:rsid w:val="00ED3544"/>
    <w:rPr>
      <w:rFonts w:ascii="Arial" w:eastAsia="Arial Unicode MS" w:hAnsi="Arial" w:cs="Arial"/>
      <w:b/>
    </w:rPr>
  </w:style>
  <w:style w:type="character" w:customStyle="1" w:styleId="WW8Num17z1">
    <w:name w:val="WW8Num17z1"/>
    <w:rsid w:val="00ED3544"/>
    <w:rPr>
      <w:rFonts w:ascii="Courier New" w:hAnsi="Courier New" w:cs="Courier New"/>
    </w:rPr>
  </w:style>
  <w:style w:type="character" w:customStyle="1" w:styleId="WW8Num17z2">
    <w:name w:val="WW8Num17z2"/>
    <w:rsid w:val="00ED3544"/>
    <w:rPr>
      <w:rFonts w:ascii="Wingdings" w:hAnsi="Wingdings"/>
    </w:rPr>
  </w:style>
  <w:style w:type="character" w:customStyle="1" w:styleId="WW8Num17z3">
    <w:name w:val="WW8Num17z3"/>
    <w:rsid w:val="00ED3544"/>
    <w:rPr>
      <w:rFonts w:ascii="Symbol" w:hAnsi="Symbol"/>
    </w:rPr>
  </w:style>
  <w:style w:type="character" w:customStyle="1" w:styleId="WW8Num15z3">
    <w:name w:val="WW8Num15z3"/>
    <w:rsid w:val="00ED3544"/>
    <w:rPr>
      <w:rFonts w:ascii="Symbol" w:hAnsi="Symbol" w:cs="Symbol"/>
    </w:rPr>
  </w:style>
  <w:style w:type="character" w:customStyle="1" w:styleId="WW-DefaultParagraphFont11">
    <w:name w:val="WW-Default Paragraph Font11"/>
    <w:rsid w:val="00ED3544"/>
  </w:style>
  <w:style w:type="character" w:customStyle="1" w:styleId="CommentReference1">
    <w:name w:val="Comment Reference1"/>
    <w:rsid w:val="00ED3544"/>
    <w:rPr>
      <w:sz w:val="16"/>
      <w:szCs w:val="16"/>
    </w:rPr>
  </w:style>
  <w:style w:type="character" w:customStyle="1" w:styleId="z-TopofFormChar">
    <w:name w:val="z-Top of Form Char"/>
    <w:rsid w:val="00ED3544"/>
    <w:rPr>
      <w:rFonts w:ascii="Arial" w:hAnsi="Arial" w:cs="Arial"/>
      <w:vanish/>
      <w:sz w:val="16"/>
      <w:szCs w:val="16"/>
    </w:rPr>
  </w:style>
  <w:style w:type="character" w:customStyle="1" w:styleId="Bullets">
    <w:name w:val="Bullets"/>
    <w:rsid w:val="00ED3544"/>
    <w:rPr>
      <w:rFonts w:ascii="OpenSymbol" w:eastAsia="OpenSymbol" w:hAnsi="OpenSymbol" w:cs="OpenSymbol"/>
    </w:rPr>
  </w:style>
  <w:style w:type="paragraph" w:customStyle="1" w:styleId="CommentText1">
    <w:name w:val="Comment Text1"/>
    <w:basedOn w:val="Normal"/>
    <w:rsid w:val="00ED3544"/>
    <w:rPr>
      <w:kern w:val="1"/>
      <w:sz w:val="20"/>
      <w:szCs w:val="20"/>
    </w:rPr>
  </w:style>
  <w:style w:type="paragraph" w:customStyle="1" w:styleId="CommentSubject1">
    <w:name w:val="Comment Subject1"/>
    <w:basedOn w:val="CommentText1"/>
    <w:rsid w:val="00ED3544"/>
    <w:rPr>
      <w:b/>
      <w:bCs/>
    </w:rPr>
  </w:style>
  <w:style w:type="paragraph" w:customStyle="1" w:styleId="PythagoreanTheorem">
    <w:name w:val="Pythagorean Theorem"/>
    <w:rsid w:val="00ED3544"/>
    <w:pPr>
      <w:suppressAutoHyphens/>
      <w:spacing w:after="200" w:line="276" w:lineRule="auto"/>
    </w:pPr>
    <w:rPr>
      <w:rFonts w:ascii="Calibri" w:eastAsia="MS Mincho" w:hAnsi="Calibri" w:cs="Arial"/>
      <w:lang w:val="en-US" w:eastAsia="ar-SA"/>
    </w:rPr>
  </w:style>
  <w:style w:type="paragraph" w:styleId="BodyTextIndent">
    <w:name w:val="Body Text Indent"/>
    <w:basedOn w:val="Normal"/>
    <w:link w:val="BodyTextIndentChar"/>
    <w:rsid w:val="00ED3544"/>
    <w:pPr>
      <w:spacing w:after="120"/>
      <w:ind w:left="283"/>
    </w:pPr>
    <w:rPr>
      <w:kern w:val="1"/>
    </w:rPr>
  </w:style>
  <w:style w:type="character" w:customStyle="1" w:styleId="BodyTextIndentChar">
    <w:name w:val="Body Text Indent Char"/>
    <w:basedOn w:val="DefaultParagraphFont"/>
    <w:link w:val="BodyTextIndent"/>
    <w:rsid w:val="00ED3544"/>
    <w:rPr>
      <w:rFonts w:ascii="Times New Roman" w:eastAsia="Arial Unicode MS" w:hAnsi="Times New Roman" w:cs="Times New Roman"/>
      <w:color w:val="000000"/>
      <w:kern w:val="1"/>
      <w:sz w:val="24"/>
      <w:szCs w:val="24"/>
      <w:lang w:eastAsia="ar-SA"/>
    </w:rPr>
  </w:style>
  <w:style w:type="paragraph" w:customStyle="1" w:styleId="ListHeading">
    <w:name w:val="List Heading"/>
    <w:basedOn w:val="Normal"/>
    <w:next w:val="Normal"/>
    <w:rsid w:val="00ED3544"/>
    <w:pPr>
      <w:widowControl w:val="0"/>
      <w:spacing w:line="240" w:lineRule="auto"/>
    </w:pPr>
    <w:rPr>
      <w:rFonts w:eastAsia="Lucida Sans Unicode"/>
      <w:color w:val="auto"/>
      <w:kern w:val="1"/>
      <w:lang w:val="sr-Cyrl-CS"/>
    </w:rPr>
  </w:style>
  <w:style w:type="paragraph" w:customStyle="1" w:styleId="ListContents">
    <w:name w:val="List Contents"/>
    <w:basedOn w:val="Normal"/>
    <w:rsid w:val="00ED3544"/>
    <w:pPr>
      <w:widowControl w:val="0"/>
      <w:spacing w:line="240" w:lineRule="auto"/>
      <w:ind w:left="567"/>
    </w:pPr>
    <w:rPr>
      <w:rFonts w:eastAsia="Lucida Sans Unicode"/>
      <w:color w:val="auto"/>
      <w:kern w:val="1"/>
      <w:lang w:val="sr-Cyrl-CS"/>
    </w:rPr>
  </w:style>
  <w:style w:type="paragraph" w:styleId="z-TopofForm">
    <w:name w:val="HTML Top of Form"/>
    <w:basedOn w:val="Normal"/>
    <w:next w:val="Normal"/>
    <w:link w:val="z-TopofFormChar1"/>
    <w:rsid w:val="00ED3544"/>
    <w:pPr>
      <w:pBdr>
        <w:bottom w:val="single" w:sz="4" w:space="1" w:color="000000"/>
      </w:pBdr>
      <w:suppressAutoHyphens w:val="0"/>
      <w:spacing w:line="240" w:lineRule="auto"/>
      <w:jc w:val="center"/>
    </w:pPr>
    <w:rPr>
      <w:rFonts w:ascii="Arial" w:eastAsia="Times New Roman" w:hAnsi="Arial" w:cs="Arial"/>
      <w:vanish/>
      <w:color w:val="auto"/>
      <w:kern w:val="1"/>
      <w:sz w:val="16"/>
      <w:szCs w:val="16"/>
      <w:lang w:val="sr-Latn-CS"/>
    </w:rPr>
  </w:style>
  <w:style w:type="character" w:customStyle="1" w:styleId="z-TopofFormChar1">
    <w:name w:val="z-Top of Form Char1"/>
    <w:basedOn w:val="DefaultParagraphFont"/>
    <w:link w:val="z-TopofForm"/>
    <w:rsid w:val="00ED3544"/>
    <w:rPr>
      <w:rFonts w:ascii="Arial" w:eastAsia="Times New Roman" w:hAnsi="Arial" w:cs="Arial"/>
      <w:vanish/>
      <w:kern w:val="1"/>
      <w:sz w:val="16"/>
      <w:szCs w:val="16"/>
      <w:lang w:val="sr-Latn-CS" w:eastAsia="ar-SA"/>
    </w:rPr>
  </w:style>
  <w:style w:type="paragraph" w:styleId="NormalWeb">
    <w:name w:val="Normal (Web)"/>
    <w:basedOn w:val="Normal"/>
    <w:uiPriority w:val="99"/>
    <w:semiHidden/>
    <w:unhideWhenUsed/>
    <w:rsid w:val="00ED3544"/>
    <w:pPr>
      <w:suppressAutoHyphens w:val="0"/>
      <w:spacing w:before="100" w:beforeAutospacing="1" w:after="100" w:afterAutospacing="1" w:line="240" w:lineRule="auto"/>
    </w:pPr>
    <w:rPr>
      <w:rFonts w:eastAsia="Times New Roman"/>
      <w:color w:val="auto"/>
      <w:kern w:val="0"/>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381949953">
      <w:bodyDiv w:val="1"/>
      <w:marLeft w:val="0"/>
      <w:marRight w:val="0"/>
      <w:marTop w:val="0"/>
      <w:marBottom w:val="0"/>
      <w:divBdr>
        <w:top w:val="none" w:sz="0" w:space="0" w:color="auto"/>
        <w:left w:val="none" w:sz="0" w:space="0" w:color="auto"/>
        <w:bottom w:val="none" w:sz="0" w:space="0" w:color="auto"/>
        <w:right w:val="none" w:sz="0" w:space="0" w:color="auto"/>
      </w:divBdr>
    </w:div>
    <w:div w:id="602033149">
      <w:bodyDiv w:val="1"/>
      <w:marLeft w:val="0"/>
      <w:marRight w:val="0"/>
      <w:marTop w:val="0"/>
      <w:marBottom w:val="0"/>
      <w:divBdr>
        <w:top w:val="none" w:sz="0" w:space="0" w:color="auto"/>
        <w:left w:val="none" w:sz="0" w:space="0" w:color="auto"/>
        <w:bottom w:val="none" w:sz="0" w:space="0" w:color="auto"/>
        <w:right w:val="none" w:sz="0" w:space="0" w:color="auto"/>
      </w:divBdr>
    </w:div>
    <w:div w:id="883979001">
      <w:bodyDiv w:val="1"/>
      <w:marLeft w:val="0"/>
      <w:marRight w:val="0"/>
      <w:marTop w:val="0"/>
      <w:marBottom w:val="0"/>
      <w:divBdr>
        <w:top w:val="none" w:sz="0" w:space="0" w:color="auto"/>
        <w:left w:val="none" w:sz="0" w:space="0" w:color="auto"/>
        <w:bottom w:val="none" w:sz="0" w:space="0" w:color="auto"/>
        <w:right w:val="none" w:sz="0" w:space="0" w:color="auto"/>
      </w:divBdr>
    </w:div>
    <w:div w:id="949043384">
      <w:bodyDiv w:val="1"/>
      <w:marLeft w:val="0"/>
      <w:marRight w:val="0"/>
      <w:marTop w:val="0"/>
      <w:marBottom w:val="0"/>
      <w:divBdr>
        <w:top w:val="none" w:sz="0" w:space="0" w:color="auto"/>
        <w:left w:val="none" w:sz="0" w:space="0" w:color="auto"/>
        <w:bottom w:val="none" w:sz="0" w:space="0" w:color="auto"/>
        <w:right w:val="none" w:sz="0" w:space="0" w:color="auto"/>
      </w:divBdr>
    </w:div>
    <w:div w:id="1035731702">
      <w:bodyDiv w:val="1"/>
      <w:marLeft w:val="0"/>
      <w:marRight w:val="0"/>
      <w:marTop w:val="0"/>
      <w:marBottom w:val="0"/>
      <w:divBdr>
        <w:top w:val="none" w:sz="0" w:space="0" w:color="auto"/>
        <w:left w:val="none" w:sz="0" w:space="0" w:color="auto"/>
        <w:bottom w:val="none" w:sz="0" w:space="0" w:color="auto"/>
        <w:right w:val="none" w:sz="0" w:space="0" w:color="auto"/>
      </w:divBdr>
    </w:div>
    <w:div w:id="1041058474">
      <w:bodyDiv w:val="1"/>
      <w:marLeft w:val="0"/>
      <w:marRight w:val="0"/>
      <w:marTop w:val="0"/>
      <w:marBottom w:val="0"/>
      <w:divBdr>
        <w:top w:val="none" w:sz="0" w:space="0" w:color="auto"/>
        <w:left w:val="none" w:sz="0" w:space="0" w:color="auto"/>
        <w:bottom w:val="none" w:sz="0" w:space="0" w:color="auto"/>
        <w:right w:val="none" w:sz="0" w:space="0" w:color="auto"/>
      </w:divBdr>
    </w:div>
    <w:div w:id="1049379472">
      <w:bodyDiv w:val="1"/>
      <w:marLeft w:val="0"/>
      <w:marRight w:val="0"/>
      <w:marTop w:val="0"/>
      <w:marBottom w:val="0"/>
      <w:divBdr>
        <w:top w:val="none" w:sz="0" w:space="0" w:color="auto"/>
        <w:left w:val="none" w:sz="0" w:space="0" w:color="auto"/>
        <w:bottom w:val="none" w:sz="0" w:space="0" w:color="auto"/>
        <w:right w:val="none" w:sz="0" w:space="0" w:color="auto"/>
      </w:divBdr>
    </w:div>
    <w:div w:id="1062555912">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576239096">
      <w:bodyDiv w:val="1"/>
      <w:marLeft w:val="0"/>
      <w:marRight w:val="0"/>
      <w:marTop w:val="0"/>
      <w:marBottom w:val="0"/>
      <w:divBdr>
        <w:top w:val="none" w:sz="0" w:space="0" w:color="auto"/>
        <w:left w:val="none" w:sz="0" w:space="0" w:color="auto"/>
        <w:bottom w:val="none" w:sz="0" w:space="0" w:color="auto"/>
        <w:right w:val="none" w:sz="0" w:space="0" w:color="auto"/>
      </w:divBdr>
    </w:div>
    <w:div w:id="1641232040">
      <w:bodyDiv w:val="1"/>
      <w:marLeft w:val="0"/>
      <w:marRight w:val="0"/>
      <w:marTop w:val="0"/>
      <w:marBottom w:val="0"/>
      <w:divBdr>
        <w:top w:val="none" w:sz="0" w:space="0" w:color="auto"/>
        <w:left w:val="none" w:sz="0" w:space="0" w:color="auto"/>
        <w:bottom w:val="none" w:sz="0" w:space="0" w:color="auto"/>
        <w:right w:val="none" w:sz="0" w:space="0" w:color="auto"/>
      </w:divBdr>
    </w:div>
    <w:div w:id="1732540665">
      <w:bodyDiv w:val="1"/>
      <w:marLeft w:val="0"/>
      <w:marRight w:val="0"/>
      <w:marTop w:val="0"/>
      <w:marBottom w:val="0"/>
      <w:divBdr>
        <w:top w:val="none" w:sz="0" w:space="0" w:color="auto"/>
        <w:left w:val="none" w:sz="0" w:space="0" w:color="auto"/>
        <w:bottom w:val="none" w:sz="0" w:space="0" w:color="auto"/>
        <w:right w:val="none" w:sz="0" w:space="0" w:color="auto"/>
      </w:divBdr>
    </w:div>
    <w:div w:id="1758555112">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0705-3FF3-4C18-A37C-80BC4A6B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Zorica Panić</cp:lastModifiedBy>
  <cp:revision>11</cp:revision>
  <cp:lastPrinted>2019-08-29T09:23:00Z</cp:lastPrinted>
  <dcterms:created xsi:type="dcterms:W3CDTF">2019-07-03T10:56:00Z</dcterms:created>
  <dcterms:modified xsi:type="dcterms:W3CDTF">2019-08-29T09:37:00Z</dcterms:modified>
</cp:coreProperties>
</file>